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96226" w14:textId="57BD5DDF" w:rsidR="00C20AE8" w:rsidRPr="002B1BF3" w:rsidRDefault="0087022D" w:rsidP="002B1BF3">
      <w:pPr>
        <w:jc w:val="center"/>
        <w:rPr>
          <w:rFonts w:asciiTheme="minorHAnsi" w:hAnsiTheme="minorHAnsi" w:cstheme="minorHAnsi"/>
          <w:b/>
          <w:color w:val="auto"/>
          <w:szCs w:val="22"/>
        </w:rPr>
      </w:pPr>
      <w:r w:rsidRPr="002B1BF3">
        <w:rPr>
          <w:rFonts w:asciiTheme="minorHAnsi" w:hAnsiTheme="minorHAnsi" w:cstheme="minorHAnsi"/>
          <w:b/>
          <w:color w:val="auto"/>
          <w:szCs w:val="22"/>
          <w:u w:val="single"/>
        </w:rPr>
        <w:t>GUÍA CON NOTA ACUMULATIVA N°</w:t>
      </w:r>
      <w:r w:rsidR="00C346E1">
        <w:rPr>
          <w:rFonts w:asciiTheme="minorHAnsi" w:hAnsiTheme="minorHAnsi" w:cstheme="minorHAnsi"/>
          <w:b/>
          <w:color w:val="auto"/>
          <w:szCs w:val="22"/>
          <w:u w:val="single"/>
        </w:rPr>
        <w:t>2</w:t>
      </w:r>
      <w:r w:rsidR="00CF3AC9" w:rsidRPr="002B1BF3">
        <w:rPr>
          <w:rFonts w:asciiTheme="minorHAnsi" w:hAnsiTheme="minorHAnsi" w:cstheme="minorHAnsi"/>
          <w:b/>
          <w:color w:val="auto"/>
          <w:szCs w:val="22"/>
          <w:u w:val="single"/>
        </w:rPr>
        <w:t xml:space="preserve">: </w:t>
      </w:r>
      <w:r w:rsidR="00C346E1">
        <w:rPr>
          <w:rFonts w:asciiTheme="minorHAnsi" w:hAnsiTheme="minorHAnsi" w:cstheme="minorHAnsi"/>
          <w:b/>
          <w:color w:val="auto"/>
          <w:szCs w:val="22"/>
          <w:u w:val="single"/>
        </w:rPr>
        <w:t>SONIDO</w:t>
      </w:r>
    </w:p>
    <w:p w14:paraId="2D171430" w14:textId="77777777" w:rsidR="00C20AE8" w:rsidRPr="002B1BF3" w:rsidRDefault="00C20AE8">
      <w:pPr>
        <w:jc w:val="center"/>
        <w:rPr>
          <w:rFonts w:asciiTheme="minorHAnsi" w:hAnsiTheme="minorHAnsi" w:cstheme="minorHAnsi"/>
          <w:color w:val="auto"/>
          <w:sz w:val="22"/>
          <w:szCs w:val="22"/>
        </w:rPr>
      </w:pPr>
    </w:p>
    <w:p w14:paraId="3B95BE10" w14:textId="0CE69952" w:rsidR="002B1BF3" w:rsidRPr="002B1BF3" w:rsidRDefault="00362296">
      <w:pPr>
        <w:jc w:val="both"/>
        <w:rPr>
          <w:rFonts w:asciiTheme="minorHAnsi" w:hAnsiTheme="minorHAnsi" w:cstheme="minorHAnsi"/>
          <w:color w:val="auto"/>
          <w:sz w:val="22"/>
          <w:szCs w:val="22"/>
        </w:rPr>
      </w:pPr>
      <w:r w:rsidRPr="002B1BF3">
        <w:rPr>
          <w:rFonts w:asciiTheme="minorHAnsi" w:hAnsiTheme="minorHAnsi" w:cstheme="minorHAnsi"/>
          <w:color w:val="auto"/>
          <w:sz w:val="22"/>
          <w:szCs w:val="22"/>
        </w:rPr>
        <w:t>Nombre</w:t>
      </w:r>
      <w:r w:rsidR="002B1BF3" w:rsidRPr="002B1BF3">
        <w:rPr>
          <w:rFonts w:asciiTheme="minorHAnsi" w:hAnsiTheme="minorHAnsi" w:cstheme="minorHAnsi"/>
          <w:color w:val="auto"/>
          <w:sz w:val="22"/>
          <w:szCs w:val="22"/>
        </w:rPr>
        <w:t>(</w:t>
      </w:r>
      <w:r w:rsidR="0087022D" w:rsidRPr="002B1BF3">
        <w:rPr>
          <w:rFonts w:asciiTheme="minorHAnsi" w:hAnsiTheme="minorHAnsi" w:cstheme="minorHAnsi"/>
          <w:color w:val="auto"/>
          <w:sz w:val="22"/>
          <w:szCs w:val="22"/>
        </w:rPr>
        <w:t>s</w:t>
      </w:r>
      <w:r w:rsidR="002B1BF3" w:rsidRPr="002B1BF3">
        <w:rPr>
          <w:rFonts w:asciiTheme="minorHAnsi" w:hAnsiTheme="minorHAnsi" w:cstheme="minorHAnsi"/>
          <w:color w:val="auto"/>
          <w:sz w:val="22"/>
          <w:szCs w:val="22"/>
        </w:rPr>
        <w:t>)</w:t>
      </w:r>
      <w:r w:rsidRPr="002B1BF3">
        <w:rPr>
          <w:rFonts w:asciiTheme="minorHAnsi" w:hAnsiTheme="minorHAnsi" w:cstheme="minorHAnsi"/>
          <w:color w:val="auto"/>
          <w:sz w:val="22"/>
          <w:szCs w:val="22"/>
        </w:rPr>
        <w:t xml:space="preserve">: </w:t>
      </w:r>
      <w:r w:rsidR="00A66BC0">
        <w:rPr>
          <w:rFonts w:asciiTheme="minorHAnsi" w:hAnsiTheme="minorHAnsi" w:cstheme="minorHAnsi"/>
          <w:color w:val="auto"/>
          <w:sz w:val="22"/>
          <w:szCs w:val="22"/>
        </w:rPr>
        <w:t>1.</w:t>
      </w:r>
      <w:r w:rsidRPr="002B1BF3">
        <w:rPr>
          <w:rFonts w:asciiTheme="minorHAnsi" w:hAnsiTheme="minorHAnsi" w:cstheme="minorHAnsi"/>
          <w:color w:val="auto"/>
          <w:sz w:val="22"/>
          <w:szCs w:val="22"/>
        </w:rPr>
        <w:t>_</w:t>
      </w:r>
      <w:r w:rsidR="009D0E24" w:rsidRPr="002B1BF3">
        <w:rPr>
          <w:rFonts w:asciiTheme="minorHAnsi" w:hAnsiTheme="minorHAnsi" w:cstheme="minorHAnsi"/>
          <w:color w:val="auto"/>
          <w:sz w:val="22"/>
          <w:szCs w:val="22"/>
        </w:rPr>
        <w:t>___________________________________________________</w:t>
      </w:r>
      <w:r w:rsidR="002B1BF3" w:rsidRPr="002B1BF3">
        <w:rPr>
          <w:rFonts w:asciiTheme="minorHAnsi" w:hAnsiTheme="minorHAnsi" w:cstheme="minorHAnsi"/>
          <w:color w:val="auto"/>
          <w:sz w:val="22"/>
          <w:szCs w:val="22"/>
        </w:rPr>
        <w:t xml:space="preserve">       Curso: ___________</w:t>
      </w:r>
    </w:p>
    <w:p w14:paraId="1563A654" w14:textId="77777777" w:rsidR="002B1BF3" w:rsidRPr="002B1BF3" w:rsidRDefault="002B1BF3" w:rsidP="002B1BF3">
      <w:pPr>
        <w:ind w:left="720"/>
        <w:jc w:val="both"/>
        <w:rPr>
          <w:rFonts w:asciiTheme="minorHAnsi" w:hAnsiTheme="minorHAnsi" w:cstheme="minorHAnsi"/>
          <w:color w:val="auto"/>
          <w:sz w:val="22"/>
          <w:szCs w:val="22"/>
        </w:rPr>
      </w:pPr>
      <w:r w:rsidRPr="002B1BF3">
        <w:rPr>
          <w:rFonts w:asciiTheme="minorHAnsi" w:hAnsiTheme="minorHAnsi" w:cstheme="minorHAnsi"/>
          <w:color w:val="auto"/>
          <w:sz w:val="22"/>
          <w:szCs w:val="22"/>
        </w:rPr>
        <w:t xml:space="preserve">       </w:t>
      </w:r>
    </w:p>
    <w:p w14:paraId="696E3ABE" w14:textId="4954269E" w:rsidR="00C20AE8" w:rsidRDefault="002B1BF3" w:rsidP="002B1BF3">
      <w:pPr>
        <w:ind w:left="720"/>
        <w:jc w:val="both"/>
        <w:rPr>
          <w:rFonts w:asciiTheme="minorHAnsi" w:hAnsiTheme="minorHAnsi" w:cstheme="minorHAnsi"/>
          <w:color w:val="auto"/>
          <w:sz w:val="22"/>
          <w:szCs w:val="22"/>
        </w:rPr>
      </w:pPr>
      <w:r w:rsidRPr="002B1BF3">
        <w:rPr>
          <w:rFonts w:asciiTheme="minorHAnsi" w:hAnsiTheme="minorHAnsi" w:cstheme="minorHAnsi"/>
          <w:color w:val="auto"/>
          <w:sz w:val="22"/>
          <w:szCs w:val="22"/>
        </w:rPr>
        <w:t xml:space="preserve">    </w:t>
      </w:r>
      <w:r w:rsidR="00A66BC0">
        <w:rPr>
          <w:rFonts w:asciiTheme="minorHAnsi" w:hAnsiTheme="minorHAnsi" w:cstheme="minorHAnsi"/>
          <w:color w:val="auto"/>
          <w:sz w:val="22"/>
          <w:szCs w:val="22"/>
        </w:rPr>
        <w:t xml:space="preserve"> </w:t>
      </w:r>
      <w:r w:rsidRPr="002B1BF3">
        <w:rPr>
          <w:rFonts w:asciiTheme="minorHAnsi" w:hAnsiTheme="minorHAnsi" w:cstheme="minorHAnsi"/>
          <w:color w:val="auto"/>
          <w:sz w:val="22"/>
          <w:szCs w:val="22"/>
        </w:rPr>
        <w:t xml:space="preserve">  </w:t>
      </w:r>
      <w:r w:rsidR="00A66BC0">
        <w:rPr>
          <w:rFonts w:asciiTheme="minorHAnsi" w:hAnsiTheme="minorHAnsi" w:cstheme="minorHAnsi"/>
          <w:color w:val="auto"/>
          <w:sz w:val="22"/>
          <w:szCs w:val="22"/>
        </w:rPr>
        <w:t>2.</w:t>
      </w:r>
      <w:r w:rsidRPr="002B1BF3">
        <w:rPr>
          <w:rFonts w:asciiTheme="minorHAnsi" w:hAnsiTheme="minorHAnsi" w:cstheme="minorHAnsi"/>
          <w:color w:val="auto"/>
          <w:sz w:val="22"/>
          <w:szCs w:val="22"/>
        </w:rPr>
        <w:t xml:space="preserve"> ________________________________________________</w:t>
      </w:r>
      <w:r w:rsidR="00A66BC0">
        <w:rPr>
          <w:rFonts w:asciiTheme="minorHAnsi" w:hAnsiTheme="minorHAnsi" w:cstheme="minorHAnsi"/>
          <w:color w:val="auto"/>
          <w:sz w:val="22"/>
          <w:szCs w:val="22"/>
        </w:rPr>
        <w:t>____</w:t>
      </w:r>
      <w:r w:rsidRPr="002B1BF3">
        <w:rPr>
          <w:rFonts w:asciiTheme="minorHAnsi" w:hAnsiTheme="minorHAnsi" w:cstheme="minorHAnsi"/>
          <w:color w:val="auto"/>
          <w:sz w:val="22"/>
          <w:szCs w:val="22"/>
        </w:rPr>
        <w:t xml:space="preserve"> </w:t>
      </w:r>
    </w:p>
    <w:p w14:paraId="44D08BE6" w14:textId="53352097" w:rsidR="00362296" w:rsidRPr="002B1BF3" w:rsidRDefault="00362296">
      <w:pPr>
        <w:jc w:val="both"/>
        <w:rPr>
          <w:rFonts w:asciiTheme="minorHAnsi" w:hAnsiTheme="minorHAnsi" w:cstheme="minorHAnsi"/>
          <w:color w:val="auto"/>
          <w:sz w:val="22"/>
          <w:szCs w:val="22"/>
        </w:rPr>
      </w:pPr>
    </w:p>
    <w:tbl>
      <w:tblPr>
        <w:tblW w:w="10598"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4A0" w:firstRow="1" w:lastRow="0" w:firstColumn="1" w:lastColumn="0" w:noHBand="0" w:noVBand="1"/>
      </w:tblPr>
      <w:tblGrid>
        <w:gridCol w:w="7554"/>
        <w:gridCol w:w="3044"/>
      </w:tblGrid>
      <w:tr w:rsidR="00684844" w:rsidRPr="002B1BF3" w14:paraId="041520AC" w14:textId="77777777" w:rsidTr="00A66BC0">
        <w:trPr>
          <w:trHeight w:val="1801"/>
          <w:jc w:val="center"/>
        </w:trPr>
        <w:tc>
          <w:tcPr>
            <w:tcW w:w="755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F93E095" w14:textId="724D60C8" w:rsidR="00684844" w:rsidRPr="002B1BF3" w:rsidRDefault="00684844" w:rsidP="00684844">
            <w:pPr>
              <w:jc w:val="center"/>
              <w:rPr>
                <w:rFonts w:asciiTheme="minorHAnsi" w:hAnsiTheme="minorHAnsi" w:cstheme="minorHAnsi"/>
                <w:b/>
                <w:color w:val="auto"/>
                <w:sz w:val="22"/>
              </w:rPr>
            </w:pPr>
            <w:r w:rsidRPr="002B1BF3">
              <w:rPr>
                <w:rFonts w:asciiTheme="minorHAnsi" w:hAnsiTheme="minorHAnsi" w:cstheme="minorHAnsi"/>
                <w:b/>
                <w:color w:val="auto"/>
                <w:sz w:val="22"/>
                <w:szCs w:val="22"/>
              </w:rPr>
              <w:t>Objetivos</w:t>
            </w:r>
          </w:p>
          <w:p w14:paraId="362A27B5" w14:textId="77777777" w:rsidR="00797E42" w:rsidRPr="00797E42" w:rsidRDefault="00797E42" w:rsidP="008E3C1E">
            <w:pPr>
              <w:pStyle w:val="Prrafodelista"/>
              <w:numPr>
                <w:ilvl w:val="0"/>
                <w:numId w:val="5"/>
              </w:numPr>
              <w:adjustRightInd w:val="0"/>
              <w:rPr>
                <w:rFonts w:asciiTheme="minorHAnsi" w:hAnsiTheme="minorHAnsi" w:cstheme="minorHAnsi"/>
                <w:color w:val="auto"/>
                <w:sz w:val="22"/>
                <w:szCs w:val="22"/>
              </w:rPr>
            </w:pPr>
            <w:r w:rsidRPr="00797E42">
              <w:rPr>
                <w:rFonts w:asciiTheme="minorHAnsi" w:hAnsiTheme="minorHAnsi" w:cstheme="minorHAnsi"/>
                <w:color w:val="auto"/>
                <w:sz w:val="22"/>
                <w:szCs w:val="22"/>
              </w:rPr>
              <w:t>Identificar el sonido como una onda.</w:t>
            </w:r>
          </w:p>
          <w:p w14:paraId="0A42110A" w14:textId="77777777" w:rsidR="00797E42" w:rsidRPr="00797E42" w:rsidRDefault="00797E42" w:rsidP="00797E42">
            <w:pPr>
              <w:pStyle w:val="Prrafodelista"/>
              <w:adjustRightInd w:val="0"/>
              <w:rPr>
                <w:rFonts w:asciiTheme="minorHAnsi" w:hAnsiTheme="minorHAnsi" w:cstheme="minorHAnsi"/>
                <w:color w:val="auto"/>
                <w:sz w:val="22"/>
                <w:szCs w:val="22"/>
              </w:rPr>
            </w:pPr>
          </w:p>
          <w:p w14:paraId="23946EA6" w14:textId="77777777" w:rsidR="00797E42" w:rsidRPr="00797E42" w:rsidRDefault="00797E42" w:rsidP="008E3C1E">
            <w:pPr>
              <w:pStyle w:val="Prrafodelista"/>
              <w:numPr>
                <w:ilvl w:val="0"/>
                <w:numId w:val="5"/>
              </w:numPr>
              <w:adjustRightInd w:val="0"/>
              <w:rPr>
                <w:rFonts w:asciiTheme="minorHAnsi" w:hAnsiTheme="minorHAnsi" w:cstheme="minorHAnsi"/>
                <w:color w:val="auto"/>
                <w:sz w:val="22"/>
                <w:szCs w:val="22"/>
              </w:rPr>
            </w:pPr>
            <w:r w:rsidRPr="00797E42">
              <w:rPr>
                <w:rFonts w:asciiTheme="minorHAnsi" w:hAnsiTheme="minorHAnsi" w:cstheme="minorHAnsi"/>
                <w:color w:val="auto"/>
                <w:sz w:val="22"/>
                <w:szCs w:val="22"/>
              </w:rPr>
              <w:t>Relacionar parámetros de la onda con características del sonido.</w:t>
            </w:r>
          </w:p>
          <w:p w14:paraId="10658AC2" w14:textId="77777777" w:rsidR="00797E42" w:rsidRPr="00797E42" w:rsidRDefault="00797E42" w:rsidP="00797E42">
            <w:pPr>
              <w:pStyle w:val="Prrafodelista"/>
              <w:adjustRightInd w:val="0"/>
              <w:rPr>
                <w:rFonts w:asciiTheme="minorHAnsi" w:hAnsiTheme="minorHAnsi" w:cstheme="minorHAnsi"/>
                <w:color w:val="auto"/>
                <w:sz w:val="22"/>
                <w:szCs w:val="22"/>
              </w:rPr>
            </w:pPr>
          </w:p>
          <w:p w14:paraId="362C824D" w14:textId="2288EDA6" w:rsidR="00684844" w:rsidRPr="000C314A" w:rsidRDefault="00797E42" w:rsidP="008E3C1E">
            <w:pPr>
              <w:pStyle w:val="Prrafodelista"/>
              <w:numPr>
                <w:ilvl w:val="0"/>
                <w:numId w:val="5"/>
              </w:numPr>
              <w:adjustRightInd w:val="0"/>
              <w:rPr>
                <w:rFonts w:asciiTheme="minorHAnsi" w:hAnsiTheme="minorHAnsi" w:cstheme="minorHAnsi"/>
                <w:color w:val="auto"/>
                <w:sz w:val="22"/>
                <w:szCs w:val="22"/>
              </w:rPr>
            </w:pPr>
            <w:r w:rsidRPr="00797E42">
              <w:rPr>
                <w:rFonts w:asciiTheme="minorHAnsi" w:hAnsiTheme="minorHAnsi" w:cstheme="minorHAnsi"/>
                <w:color w:val="auto"/>
                <w:sz w:val="22"/>
                <w:szCs w:val="22"/>
              </w:rPr>
              <w:t>Reconocer y diferenciar los distintos fenómenos ondulatorios que puede experimentar el sonido.</w:t>
            </w:r>
          </w:p>
        </w:tc>
        <w:tc>
          <w:tcPr>
            <w:tcW w:w="3044" w:type="dxa"/>
            <w:vMerge w:val="restart"/>
            <w:tcBorders>
              <w:top w:val="single" w:sz="4" w:space="0" w:color="000001"/>
              <w:left w:val="single" w:sz="4" w:space="0" w:color="000001"/>
              <w:right w:val="single" w:sz="4" w:space="0" w:color="000001"/>
            </w:tcBorders>
            <w:shd w:val="clear" w:color="auto" w:fill="auto"/>
            <w:tcMar>
              <w:left w:w="78" w:type="dxa"/>
            </w:tcMar>
          </w:tcPr>
          <w:p w14:paraId="31918D6D" w14:textId="4FFB6FA5" w:rsidR="00684844" w:rsidRDefault="00684844" w:rsidP="00684844">
            <w:pPr>
              <w:pStyle w:val="Sinespaciado"/>
              <w:rPr>
                <w:rFonts w:asciiTheme="minorHAnsi" w:hAnsiTheme="minorHAnsi" w:cstheme="minorHAnsi"/>
                <w:color w:val="000000"/>
                <w:lang w:eastAsia="es-CL"/>
              </w:rPr>
            </w:pPr>
            <w:r>
              <w:rPr>
                <w:rFonts w:asciiTheme="minorHAnsi" w:hAnsiTheme="minorHAnsi" w:cstheme="minorHAnsi"/>
                <w:color w:val="000000"/>
                <w:lang w:eastAsia="es-CL"/>
              </w:rPr>
              <w:t>CONTENIDOS</w:t>
            </w:r>
          </w:p>
          <w:p w14:paraId="79ECD62C" w14:textId="332E60BC" w:rsidR="00684844" w:rsidRDefault="00684844" w:rsidP="008E3C1E">
            <w:pPr>
              <w:pStyle w:val="Sinespaciado"/>
              <w:numPr>
                <w:ilvl w:val="0"/>
                <w:numId w:val="20"/>
              </w:numPr>
              <w:rPr>
                <w:rFonts w:asciiTheme="minorHAnsi" w:hAnsiTheme="minorHAnsi" w:cstheme="minorHAnsi"/>
                <w:color w:val="000000"/>
                <w:lang w:eastAsia="es-CL"/>
              </w:rPr>
            </w:pPr>
            <w:r>
              <w:rPr>
                <w:rFonts w:asciiTheme="minorHAnsi" w:hAnsiTheme="minorHAnsi" w:cstheme="minorHAnsi"/>
                <w:color w:val="000000"/>
                <w:lang w:eastAsia="es-CL"/>
              </w:rPr>
              <w:t>Sonido explicado a través del modelo ondulatorio</w:t>
            </w:r>
          </w:p>
          <w:p w14:paraId="1541E311" w14:textId="33C4F7F9" w:rsidR="00684844" w:rsidRDefault="00684844" w:rsidP="008E3C1E">
            <w:pPr>
              <w:pStyle w:val="Sinespaciado"/>
              <w:numPr>
                <w:ilvl w:val="0"/>
                <w:numId w:val="20"/>
              </w:numPr>
              <w:rPr>
                <w:rFonts w:asciiTheme="minorHAnsi" w:hAnsiTheme="minorHAnsi" w:cstheme="minorHAnsi"/>
                <w:color w:val="000000"/>
                <w:lang w:eastAsia="es-CL"/>
              </w:rPr>
            </w:pPr>
            <w:r>
              <w:rPr>
                <w:rFonts w:asciiTheme="minorHAnsi" w:hAnsiTheme="minorHAnsi" w:cstheme="minorHAnsi"/>
                <w:color w:val="000000"/>
                <w:lang w:eastAsia="es-CL"/>
              </w:rPr>
              <w:t>Clasificación del sonido como onda</w:t>
            </w:r>
          </w:p>
          <w:p w14:paraId="2D54DB99" w14:textId="75D940BB" w:rsidR="00684844" w:rsidRDefault="00684844" w:rsidP="008E3C1E">
            <w:pPr>
              <w:pStyle w:val="Sinespaciado"/>
              <w:numPr>
                <w:ilvl w:val="0"/>
                <w:numId w:val="20"/>
              </w:numPr>
              <w:rPr>
                <w:rFonts w:asciiTheme="minorHAnsi" w:hAnsiTheme="minorHAnsi" w:cstheme="minorHAnsi"/>
                <w:color w:val="000000"/>
                <w:lang w:eastAsia="es-CL"/>
              </w:rPr>
            </w:pPr>
            <w:r>
              <w:rPr>
                <w:rFonts w:asciiTheme="minorHAnsi" w:hAnsiTheme="minorHAnsi" w:cstheme="minorHAnsi"/>
                <w:color w:val="000000"/>
                <w:lang w:eastAsia="es-CL"/>
              </w:rPr>
              <w:t>Características del sonido como parámetros ondulatorios</w:t>
            </w:r>
          </w:p>
          <w:p w14:paraId="3F73AE68" w14:textId="0E6C422E" w:rsidR="00684844" w:rsidRDefault="00684844" w:rsidP="008E3C1E">
            <w:pPr>
              <w:pStyle w:val="Sinespaciado"/>
              <w:numPr>
                <w:ilvl w:val="0"/>
                <w:numId w:val="20"/>
              </w:numPr>
              <w:rPr>
                <w:rFonts w:asciiTheme="minorHAnsi" w:hAnsiTheme="minorHAnsi" w:cstheme="minorHAnsi"/>
                <w:color w:val="000000"/>
                <w:lang w:eastAsia="es-CL"/>
              </w:rPr>
            </w:pPr>
            <w:r>
              <w:rPr>
                <w:rFonts w:asciiTheme="minorHAnsi" w:hAnsiTheme="minorHAnsi" w:cstheme="minorHAnsi"/>
                <w:color w:val="000000"/>
                <w:lang w:eastAsia="es-CL"/>
              </w:rPr>
              <w:t xml:space="preserve">Fenómenos sonoros como fenómenos ondulatorios. </w:t>
            </w:r>
          </w:p>
          <w:p w14:paraId="220A6B14" w14:textId="6A78A652" w:rsidR="00684844" w:rsidRPr="00B2518F" w:rsidRDefault="00684844" w:rsidP="00684844">
            <w:pPr>
              <w:pStyle w:val="Sinespaciado"/>
              <w:rPr>
                <w:rFonts w:asciiTheme="minorHAnsi" w:hAnsiTheme="minorHAnsi" w:cstheme="minorHAnsi"/>
                <w:color w:val="000000"/>
                <w:lang w:eastAsia="es-CL"/>
              </w:rPr>
            </w:pPr>
            <w:r w:rsidRPr="00B2518F">
              <w:rPr>
                <w:rFonts w:asciiTheme="minorHAnsi" w:hAnsiTheme="minorHAnsi" w:cstheme="minorHAnsi"/>
                <w:color w:val="000000"/>
                <w:lang w:eastAsia="es-CL"/>
              </w:rPr>
              <w:t>OA 10</w:t>
            </w:r>
          </w:p>
          <w:p w14:paraId="04BA9558" w14:textId="77777777" w:rsidR="00684844" w:rsidRPr="00B2518F" w:rsidRDefault="00684844" w:rsidP="00684844">
            <w:pPr>
              <w:pStyle w:val="Sinespaciado"/>
              <w:rPr>
                <w:rFonts w:asciiTheme="minorHAnsi" w:hAnsiTheme="minorHAnsi" w:cstheme="minorHAnsi"/>
                <w:color w:val="000000"/>
                <w:lang w:eastAsia="es-CL"/>
              </w:rPr>
            </w:pPr>
            <w:r w:rsidRPr="00B2518F">
              <w:rPr>
                <w:rFonts w:asciiTheme="minorHAnsi" w:hAnsiTheme="minorHAnsi" w:cstheme="minorHAnsi"/>
                <w:color w:val="000000"/>
                <w:lang w:eastAsia="es-CL"/>
              </w:rPr>
              <w:t>Explicar fenómenos del sonido perceptibles por las personas, como el eco, la</w:t>
            </w:r>
            <w:r>
              <w:rPr>
                <w:rFonts w:asciiTheme="minorHAnsi" w:hAnsiTheme="minorHAnsi" w:cstheme="minorHAnsi"/>
                <w:color w:val="000000"/>
                <w:lang w:eastAsia="es-CL"/>
              </w:rPr>
              <w:t xml:space="preserve"> </w:t>
            </w:r>
            <w:r w:rsidRPr="00B2518F">
              <w:rPr>
                <w:rFonts w:asciiTheme="minorHAnsi" w:hAnsiTheme="minorHAnsi" w:cstheme="minorHAnsi"/>
                <w:color w:val="000000"/>
                <w:lang w:eastAsia="es-CL"/>
              </w:rPr>
              <w:t>resonancia y el efecto Doppler, entre otros, utilizando el modelo ondulatorio, considerando sus:</w:t>
            </w:r>
          </w:p>
          <w:p w14:paraId="04FFF17E" w14:textId="77777777" w:rsidR="00684844" w:rsidRPr="00B2518F" w:rsidRDefault="00684844" w:rsidP="00684844">
            <w:pPr>
              <w:pStyle w:val="Sinespaciado"/>
              <w:rPr>
                <w:rFonts w:asciiTheme="minorHAnsi" w:hAnsiTheme="minorHAnsi" w:cstheme="minorHAnsi"/>
                <w:color w:val="000000"/>
                <w:lang w:eastAsia="es-CL"/>
              </w:rPr>
            </w:pPr>
            <w:r w:rsidRPr="00B2518F">
              <w:rPr>
                <w:rFonts w:asciiTheme="minorHAnsi" w:hAnsiTheme="minorHAnsi" w:cstheme="minorHAnsi"/>
                <w:color w:val="000000"/>
                <w:lang w:eastAsia="es-CL"/>
              </w:rPr>
              <w:t>&gt; Características y cualidades (intensidad, tono, timbre y rapidez).</w:t>
            </w:r>
          </w:p>
          <w:p w14:paraId="2EE436C0" w14:textId="0CA5432B" w:rsidR="00684844" w:rsidRPr="00797E42" w:rsidRDefault="00684844" w:rsidP="00797E42">
            <w:pPr>
              <w:pStyle w:val="Sinespaciado"/>
              <w:rPr>
                <w:rFonts w:asciiTheme="minorHAnsi" w:hAnsiTheme="minorHAnsi" w:cstheme="minorHAnsi"/>
                <w:color w:val="000000"/>
                <w:lang w:eastAsia="es-CL"/>
              </w:rPr>
            </w:pPr>
            <w:r w:rsidRPr="00B2518F">
              <w:rPr>
                <w:rFonts w:asciiTheme="minorHAnsi" w:hAnsiTheme="minorHAnsi" w:cstheme="minorHAnsi"/>
                <w:color w:val="000000"/>
                <w:lang w:eastAsia="es-CL"/>
              </w:rPr>
              <w:t>&gt; Emisiones (en cuerdas vocales, en parlantes e instrumentos musicales).</w:t>
            </w:r>
          </w:p>
        </w:tc>
      </w:tr>
      <w:tr w:rsidR="00684844" w:rsidRPr="002B1BF3" w14:paraId="1A0BAE67" w14:textId="77777777" w:rsidTr="00A66BC0">
        <w:trPr>
          <w:trHeight w:val="2184"/>
          <w:jc w:val="center"/>
        </w:trPr>
        <w:tc>
          <w:tcPr>
            <w:tcW w:w="7554"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9930D73" w14:textId="11D733F4" w:rsidR="00684844" w:rsidRPr="002B1BF3" w:rsidRDefault="00684844" w:rsidP="00684844">
            <w:pPr>
              <w:jc w:val="center"/>
              <w:rPr>
                <w:rFonts w:asciiTheme="minorHAnsi" w:hAnsiTheme="minorHAnsi" w:cstheme="minorHAnsi"/>
                <w:b/>
                <w:color w:val="auto"/>
                <w:sz w:val="22"/>
              </w:rPr>
            </w:pPr>
            <w:r w:rsidRPr="002B1BF3">
              <w:rPr>
                <w:rFonts w:asciiTheme="minorHAnsi" w:hAnsiTheme="minorHAnsi" w:cstheme="minorHAnsi"/>
                <w:b/>
                <w:color w:val="auto"/>
                <w:sz w:val="22"/>
                <w:szCs w:val="22"/>
              </w:rPr>
              <w:t>Instrucciones</w:t>
            </w:r>
          </w:p>
          <w:p w14:paraId="5390CE70" w14:textId="77777777" w:rsidR="00684844" w:rsidRPr="003A6217" w:rsidRDefault="00684844" w:rsidP="008E3C1E">
            <w:pPr>
              <w:pStyle w:val="Prrafodelista"/>
              <w:numPr>
                <w:ilvl w:val="0"/>
                <w:numId w:val="1"/>
              </w:numPr>
              <w:rPr>
                <w:rFonts w:asciiTheme="minorHAnsi" w:hAnsiTheme="minorHAnsi" w:cstheme="minorHAnsi"/>
                <w:color w:val="auto"/>
                <w:sz w:val="22"/>
                <w:szCs w:val="22"/>
              </w:rPr>
            </w:pPr>
            <w:r w:rsidRPr="003A6217">
              <w:rPr>
                <w:rFonts w:asciiTheme="minorHAnsi" w:hAnsiTheme="minorHAnsi" w:cstheme="minorHAnsi"/>
                <w:color w:val="auto"/>
                <w:sz w:val="22"/>
                <w:szCs w:val="22"/>
              </w:rPr>
              <w:t xml:space="preserve">Usted dispondrá de un tiempo razonable para resolver esta guía una vez subida a la plataforma, de los cuales usted es responsable de enviar al docente correspondiente dentro del plazo fijado. </w:t>
            </w:r>
            <w:r w:rsidRPr="003A6217">
              <w:rPr>
                <w:rFonts w:asciiTheme="minorHAnsi" w:hAnsiTheme="minorHAnsi" w:cstheme="minorHAnsi"/>
                <w:b/>
                <w:color w:val="auto"/>
                <w:sz w:val="22"/>
                <w:szCs w:val="22"/>
              </w:rPr>
              <w:t>La fecha será publicada en la plataforma del Liceo 1.</w:t>
            </w:r>
          </w:p>
          <w:p w14:paraId="61197948" w14:textId="61A1ACA9" w:rsidR="00684844" w:rsidRPr="002B1BF3" w:rsidRDefault="00684844" w:rsidP="008E3C1E">
            <w:pPr>
              <w:pStyle w:val="Prrafodelista"/>
              <w:numPr>
                <w:ilvl w:val="0"/>
                <w:numId w:val="1"/>
              </w:numPr>
              <w:spacing w:line="276" w:lineRule="auto"/>
              <w:jc w:val="both"/>
              <w:rPr>
                <w:rFonts w:asciiTheme="minorHAnsi" w:hAnsiTheme="minorHAnsi" w:cstheme="minorHAnsi"/>
                <w:color w:val="auto"/>
                <w:sz w:val="22"/>
              </w:rPr>
            </w:pPr>
            <w:r>
              <w:rPr>
                <w:rFonts w:asciiTheme="minorHAnsi" w:hAnsiTheme="minorHAnsi" w:cstheme="minorHAnsi"/>
                <w:color w:val="auto"/>
                <w:sz w:val="22"/>
                <w:szCs w:val="22"/>
              </w:rPr>
              <w:t xml:space="preserve">La guía </w:t>
            </w:r>
            <w:r w:rsidRPr="002B1BF3">
              <w:rPr>
                <w:rFonts w:asciiTheme="minorHAnsi" w:hAnsiTheme="minorHAnsi" w:cstheme="minorHAnsi"/>
                <w:color w:val="auto"/>
                <w:sz w:val="22"/>
                <w:szCs w:val="22"/>
              </w:rPr>
              <w:t>consta de</w:t>
            </w:r>
            <w:r w:rsidRPr="002B1BF3">
              <w:rPr>
                <w:rFonts w:asciiTheme="minorHAnsi" w:hAnsiTheme="minorHAnsi" w:cstheme="minorHAnsi"/>
                <w:b/>
                <w:color w:val="auto"/>
                <w:sz w:val="22"/>
                <w:szCs w:val="22"/>
              </w:rPr>
              <w:t xml:space="preserve"> </w:t>
            </w:r>
            <w:r w:rsidR="00EB7874">
              <w:rPr>
                <w:rFonts w:asciiTheme="minorHAnsi" w:hAnsiTheme="minorHAnsi" w:cstheme="minorHAnsi"/>
                <w:b/>
                <w:color w:val="auto"/>
                <w:sz w:val="22"/>
                <w:szCs w:val="22"/>
              </w:rPr>
              <w:t>40</w:t>
            </w:r>
            <w:r w:rsidRPr="002B1BF3">
              <w:rPr>
                <w:rFonts w:asciiTheme="minorHAnsi" w:hAnsiTheme="minorHAnsi" w:cstheme="minorHAnsi"/>
                <w:b/>
                <w:color w:val="auto"/>
                <w:sz w:val="22"/>
                <w:szCs w:val="22"/>
              </w:rPr>
              <w:t xml:space="preserve"> puntos</w:t>
            </w:r>
            <w:r w:rsidRPr="002B1BF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y </w:t>
            </w:r>
            <w:r w:rsidRPr="002B1BF3">
              <w:rPr>
                <w:rFonts w:asciiTheme="minorHAnsi" w:hAnsiTheme="minorHAnsi" w:cstheme="minorHAnsi"/>
                <w:color w:val="auto"/>
                <w:sz w:val="22"/>
                <w:szCs w:val="22"/>
              </w:rPr>
              <w:t>se evalúa al 60%</w:t>
            </w:r>
            <w:r>
              <w:rPr>
                <w:rFonts w:asciiTheme="minorHAnsi" w:hAnsiTheme="minorHAnsi" w:cstheme="minorHAnsi"/>
                <w:color w:val="auto"/>
                <w:sz w:val="22"/>
                <w:szCs w:val="22"/>
              </w:rPr>
              <w:t xml:space="preserve"> si es enviada dentro del plazo mencionado, de lo contrario se aplicará reglamento de evaluación. </w:t>
            </w:r>
          </w:p>
          <w:p w14:paraId="737EC691" w14:textId="77777777" w:rsidR="00684844" w:rsidRPr="0047386D" w:rsidRDefault="00684844" w:rsidP="008E3C1E">
            <w:pPr>
              <w:pStyle w:val="Prrafodelista"/>
              <w:numPr>
                <w:ilvl w:val="0"/>
                <w:numId w:val="1"/>
              </w:numPr>
              <w:jc w:val="both"/>
              <w:rPr>
                <w:rFonts w:asciiTheme="minorHAnsi" w:hAnsiTheme="minorHAnsi" w:cstheme="minorHAnsi"/>
                <w:color w:val="auto"/>
                <w:sz w:val="22"/>
              </w:rPr>
            </w:pPr>
            <w:r>
              <w:rPr>
                <w:rFonts w:asciiTheme="minorHAnsi" w:hAnsiTheme="minorHAnsi" w:cstheme="minorHAnsi"/>
                <w:color w:val="auto"/>
                <w:sz w:val="22"/>
                <w:szCs w:val="22"/>
              </w:rPr>
              <w:t>Lea atentamente las instrucciones de cada actividad para responder exactamente lo que se le solicita.</w:t>
            </w:r>
          </w:p>
          <w:p w14:paraId="568A3902" w14:textId="77777777" w:rsidR="00684844" w:rsidRPr="00A66BC0" w:rsidRDefault="00684844" w:rsidP="008E3C1E">
            <w:pPr>
              <w:pStyle w:val="Prrafodelista"/>
              <w:numPr>
                <w:ilvl w:val="0"/>
                <w:numId w:val="1"/>
              </w:numPr>
              <w:jc w:val="both"/>
              <w:rPr>
                <w:rFonts w:asciiTheme="minorHAnsi" w:hAnsiTheme="minorHAnsi" w:cstheme="minorHAnsi"/>
                <w:color w:val="auto"/>
                <w:sz w:val="22"/>
              </w:rPr>
            </w:pPr>
            <w:r>
              <w:rPr>
                <w:rFonts w:asciiTheme="minorHAnsi" w:hAnsiTheme="minorHAnsi" w:cstheme="minorHAnsi"/>
                <w:color w:val="auto"/>
                <w:sz w:val="22"/>
                <w:szCs w:val="22"/>
              </w:rPr>
              <w:t>Las respuestas pueden ser enviadas en dos formatos:</w:t>
            </w:r>
          </w:p>
          <w:p w14:paraId="150840C6" w14:textId="3CDEBBEC" w:rsidR="00684844" w:rsidRPr="00A66BC0" w:rsidRDefault="00684844" w:rsidP="008E3C1E">
            <w:pPr>
              <w:pStyle w:val="Prrafodelista"/>
              <w:numPr>
                <w:ilvl w:val="0"/>
                <w:numId w:val="3"/>
              </w:numPr>
              <w:jc w:val="both"/>
              <w:rPr>
                <w:rFonts w:asciiTheme="minorHAnsi" w:hAnsiTheme="minorHAnsi" w:cstheme="minorHAnsi"/>
                <w:color w:val="auto"/>
                <w:sz w:val="22"/>
                <w:szCs w:val="22"/>
              </w:rPr>
            </w:pPr>
            <w:r w:rsidRPr="00A66BC0">
              <w:rPr>
                <w:rFonts w:asciiTheme="minorHAnsi" w:hAnsiTheme="minorHAnsi" w:cstheme="minorHAnsi"/>
                <w:color w:val="auto"/>
                <w:sz w:val="22"/>
                <w:szCs w:val="22"/>
              </w:rPr>
              <w:t>Imprimir la guía y escribir respuesta sobre esta. Posteriormente puede escanearla o sacar fotos CLARAS y enviar</w:t>
            </w:r>
            <w:r w:rsidR="00797E42">
              <w:rPr>
                <w:rFonts w:asciiTheme="minorHAnsi" w:hAnsiTheme="minorHAnsi" w:cstheme="minorHAnsi"/>
                <w:color w:val="auto"/>
                <w:sz w:val="22"/>
                <w:szCs w:val="22"/>
              </w:rPr>
              <w:t xml:space="preserve"> como un archivo único (pdf o carpeta comprimida).</w:t>
            </w:r>
          </w:p>
          <w:p w14:paraId="058D33C8" w14:textId="03382A5C" w:rsidR="00684844" w:rsidRPr="00A66BC0" w:rsidRDefault="00684844" w:rsidP="008E3C1E">
            <w:pPr>
              <w:pStyle w:val="Prrafodelista"/>
              <w:numPr>
                <w:ilvl w:val="0"/>
                <w:numId w:val="3"/>
              </w:numPr>
              <w:jc w:val="both"/>
              <w:rPr>
                <w:rFonts w:asciiTheme="minorHAnsi" w:hAnsiTheme="minorHAnsi" w:cstheme="minorHAnsi"/>
                <w:color w:val="auto"/>
                <w:sz w:val="22"/>
                <w:szCs w:val="22"/>
              </w:rPr>
            </w:pPr>
            <w:r w:rsidRPr="00A66BC0">
              <w:rPr>
                <w:rFonts w:asciiTheme="minorHAnsi" w:hAnsiTheme="minorHAnsi" w:cstheme="minorHAnsi"/>
                <w:color w:val="auto"/>
                <w:sz w:val="22"/>
                <w:szCs w:val="22"/>
              </w:rPr>
              <w:t>Crear un documento Word con las respuestas ORDENADAS. Cada respuesta debe llevar el número e ítem que corresponde para que así no se dificulte su revisión.</w:t>
            </w:r>
          </w:p>
          <w:p w14:paraId="17158597" w14:textId="77777777" w:rsidR="00684844" w:rsidRDefault="00797E42" w:rsidP="008E3C1E">
            <w:pPr>
              <w:pStyle w:val="Prrafodelista"/>
              <w:numPr>
                <w:ilvl w:val="0"/>
                <w:numId w:val="4"/>
              </w:numPr>
              <w:jc w:val="both"/>
              <w:rPr>
                <w:rFonts w:asciiTheme="minorHAnsi" w:hAnsiTheme="minorHAnsi" w:cstheme="minorHAnsi"/>
                <w:color w:val="auto"/>
                <w:sz w:val="22"/>
              </w:rPr>
            </w:pPr>
            <w:r w:rsidRPr="00797E42">
              <w:rPr>
                <w:rFonts w:asciiTheme="minorHAnsi" w:hAnsiTheme="minorHAnsi" w:cstheme="minorHAnsi"/>
                <w:b/>
                <w:color w:val="auto"/>
                <w:sz w:val="22"/>
              </w:rPr>
              <w:t>El archivo debe tener su nombre o nombres y el curso</w:t>
            </w:r>
            <w:r>
              <w:rPr>
                <w:rFonts w:asciiTheme="minorHAnsi" w:hAnsiTheme="minorHAnsi" w:cstheme="minorHAnsi"/>
                <w:color w:val="auto"/>
                <w:sz w:val="22"/>
              </w:rPr>
              <w:t xml:space="preserve">. </w:t>
            </w:r>
          </w:p>
          <w:p w14:paraId="61CA6A6D" w14:textId="30FEB1BF" w:rsidR="000D328F" w:rsidRPr="000D328F" w:rsidRDefault="000D328F" w:rsidP="008E3C1E">
            <w:pPr>
              <w:pStyle w:val="Prrafodelista"/>
              <w:numPr>
                <w:ilvl w:val="0"/>
                <w:numId w:val="4"/>
              </w:numPr>
              <w:jc w:val="both"/>
              <w:rPr>
                <w:rFonts w:asciiTheme="minorHAnsi" w:hAnsiTheme="minorHAnsi" w:cstheme="minorHAnsi"/>
                <w:b/>
                <w:color w:val="auto"/>
                <w:sz w:val="22"/>
              </w:rPr>
            </w:pPr>
            <w:r w:rsidRPr="000D328F">
              <w:rPr>
                <w:rFonts w:asciiTheme="minorHAnsi" w:hAnsiTheme="minorHAnsi" w:cstheme="minorHAnsi"/>
                <w:b/>
                <w:color w:val="auto"/>
                <w:sz w:val="22"/>
              </w:rPr>
              <w:t xml:space="preserve">Enviarlo al </w:t>
            </w:r>
            <w:r w:rsidR="00EB7874">
              <w:rPr>
                <w:rFonts w:asciiTheme="minorHAnsi" w:hAnsiTheme="minorHAnsi" w:cstheme="minorHAnsi"/>
                <w:b/>
                <w:color w:val="auto"/>
                <w:sz w:val="22"/>
              </w:rPr>
              <w:t xml:space="preserve">correo del </w:t>
            </w:r>
            <w:r w:rsidRPr="000D328F">
              <w:rPr>
                <w:rFonts w:asciiTheme="minorHAnsi" w:hAnsiTheme="minorHAnsi" w:cstheme="minorHAnsi"/>
                <w:b/>
                <w:color w:val="auto"/>
                <w:sz w:val="22"/>
              </w:rPr>
              <w:t xml:space="preserve">profesor o profesora correspondiente. </w:t>
            </w:r>
          </w:p>
        </w:tc>
        <w:tc>
          <w:tcPr>
            <w:tcW w:w="3044" w:type="dxa"/>
            <w:vMerge/>
            <w:tcBorders>
              <w:left w:val="single" w:sz="4" w:space="0" w:color="000001"/>
              <w:bottom w:val="single" w:sz="4" w:space="0" w:color="000001"/>
              <w:right w:val="single" w:sz="4" w:space="0" w:color="000001"/>
            </w:tcBorders>
            <w:shd w:val="clear" w:color="auto" w:fill="auto"/>
            <w:tcMar>
              <w:left w:w="78" w:type="dxa"/>
            </w:tcMar>
          </w:tcPr>
          <w:p w14:paraId="2D61BFE6" w14:textId="77777777" w:rsidR="00684844" w:rsidRPr="002B1BF3" w:rsidRDefault="00684844" w:rsidP="00684844">
            <w:pPr>
              <w:jc w:val="center"/>
              <w:rPr>
                <w:rFonts w:asciiTheme="minorHAnsi" w:hAnsiTheme="minorHAnsi" w:cstheme="minorHAnsi"/>
                <w:b/>
                <w:color w:val="auto"/>
                <w:sz w:val="22"/>
              </w:rPr>
            </w:pPr>
          </w:p>
        </w:tc>
      </w:tr>
    </w:tbl>
    <w:p w14:paraId="4328EF2C" w14:textId="77777777" w:rsidR="00BE40D9" w:rsidRDefault="00BE40D9" w:rsidP="00BE40D9">
      <w:pPr>
        <w:pStyle w:val="Sinespaciado"/>
        <w:suppressAutoHyphens w:val="0"/>
        <w:ind w:left="1080"/>
        <w:jc w:val="both"/>
        <w:rPr>
          <w:rFonts w:asciiTheme="minorHAnsi" w:hAnsiTheme="minorHAnsi" w:cstheme="minorHAnsi"/>
          <w:b/>
          <w:color w:val="auto"/>
        </w:rPr>
      </w:pPr>
    </w:p>
    <w:p w14:paraId="2D084AEF" w14:textId="79C2D9C2" w:rsidR="004E5AFB" w:rsidRPr="00684844" w:rsidRDefault="001663CE" w:rsidP="008E3C1E">
      <w:pPr>
        <w:pStyle w:val="Sinespaciado"/>
        <w:numPr>
          <w:ilvl w:val="0"/>
          <w:numId w:val="2"/>
        </w:numPr>
        <w:suppressAutoHyphens w:val="0"/>
        <w:jc w:val="both"/>
        <w:rPr>
          <w:rFonts w:asciiTheme="minorHAnsi" w:hAnsiTheme="minorHAnsi" w:cstheme="minorHAnsi"/>
          <w:b/>
          <w:color w:val="auto"/>
        </w:rPr>
      </w:pPr>
      <w:r w:rsidRPr="00684844">
        <w:rPr>
          <w:rFonts w:asciiTheme="minorHAnsi" w:hAnsiTheme="minorHAnsi" w:cstheme="minorHAnsi"/>
          <w:b/>
          <w:color w:val="auto"/>
        </w:rPr>
        <w:t xml:space="preserve">Completa las siguientes oraciones (1 pto cada una) </w:t>
      </w:r>
    </w:p>
    <w:p w14:paraId="22DDA21D" w14:textId="2ACC05B4" w:rsidR="001663CE" w:rsidRDefault="001663CE" w:rsidP="008E3C1E">
      <w:pPr>
        <w:pStyle w:val="Sinespaciado"/>
        <w:numPr>
          <w:ilvl w:val="0"/>
          <w:numId w:val="19"/>
        </w:numPr>
        <w:suppressAutoHyphens w:val="0"/>
        <w:jc w:val="both"/>
        <w:rPr>
          <w:rFonts w:asciiTheme="minorHAnsi" w:hAnsiTheme="minorHAnsi" w:cstheme="minorHAnsi"/>
          <w:color w:val="auto"/>
        </w:rPr>
      </w:pPr>
      <w:r>
        <w:rPr>
          <w:rFonts w:asciiTheme="minorHAnsi" w:hAnsiTheme="minorHAnsi" w:cstheme="minorHAnsi"/>
          <w:color w:val="auto"/>
        </w:rPr>
        <w:t xml:space="preserve">El rango audible de los humanos está definido entre _______a ___________ </w:t>
      </w:r>
      <w:r w:rsidR="00684844">
        <w:rPr>
          <w:rFonts w:asciiTheme="minorHAnsi" w:hAnsiTheme="minorHAnsi" w:cstheme="minorHAnsi"/>
          <w:color w:val="auto"/>
        </w:rPr>
        <w:t>H</w:t>
      </w:r>
      <w:r>
        <w:rPr>
          <w:rFonts w:asciiTheme="minorHAnsi" w:hAnsiTheme="minorHAnsi" w:cstheme="minorHAnsi"/>
          <w:color w:val="auto"/>
        </w:rPr>
        <w:t>z; un delfín es capaz de emitir ondas que sobrepasan el máximo audible por nosotros, denominadas ___________________ y al igual que los murciélagos utilizan la ecolocaliza</w:t>
      </w:r>
      <w:r w:rsidR="00684844">
        <w:rPr>
          <w:rFonts w:asciiTheme="minorHAnsi" w:hAnsiTheme="minorHAnsi" w:cstheme="minorHAnsi"/>
          <w:color w:val="auto"/>
        </w:rPr>
        <w:t>ció</w:t>
      </w:r>
      <w:r>
        <w:rPr>
          <w:rFonts w:asciiTheme="minorHAnsi" w:hAnsiTheme="minorHAnsi" w:cstheme="minorHAnsi"/>
          <w:color w:val="auto"/>
        </w:rPr>
        <w:t>n para cazar, este es un ejemplo de ________________.</w:t>
      </w:r>
    </w:p>
    <w:p w14:paraId="42FD5CDB" w14:textId="63EF1FB9" w:rsidR="001663CE" w:rsidRDefault="001663CE" w:rsidP="008E3C1E">
      <w:pPr>
        <w:pStyle w:val="Sinespaciado"/>
        <w:numPr>
          <w:ilvl w:val="0"/>
          <w:numId w:val="19"/>
        </w:numPr>
        <w:suppressAutoHyphens w:val="0"/>
        <w:jc w:val="both"/>
        <w:rPr>
          <w:rFonts w:asciiTheme="minorHAnsi" w:hAnsiTheme="minorHAnsi" w:cstheme="minorHAnsi"/>
          <w:color w:val="auto"/>
        </w:rPr>
      </w:pPr>
      <w:r>
        <w:rPr>
          <w:rFonts w:asciiTheme="minorHAnsi" w:hAnsiTheme="minorHAnsi" w:cstheme="minorHAnsi"/>
          <w:color w:val="auto"/>
        </w:rPr>
        <w:t>El oído humano se puede dividir en tres partes (externo, medio e interno), la parte externa se encarga de ___________ las ondas sonoras, el oído medio de ____________ las ondas y finalmente el oído interno codifica la información que se envía al ____________</w:t>
      </w:r>
      <w:r w:rsidR="00684844">
        <w:rPr>
          <w:rFonts w:asciiTheme="minorHAnsi" w:hAnsiTheme="minorHAnsi" w:cstheme="minorHAnsi"/>
          <w:color w:val="auto"/>
        </w:rPr>
        <w:t>_.</w:t>
      </w:r>
      <w:r>
        <w:rPr>
          <w:rFonts w:asciiTheme="minorHAnsi" w:hAnsiTheme="minorHAnsi" w:cstheme="minorHAnsi"/>
          <w:color w:val="auto"/>
        </w:rPr>
        <w:t xml:space="preserve"> </w:t>
      </w:r>
    </w:p>
    <w:p w14:paraId="3A556BC8" w14:textId="2D2D0480" w:rsidR="001663CE" w:rsidRDefault="001663CE" w:rsidP="008E3C1E">
      <w:pPr>
        <w:pStyle w:val="Sinespaciado"/>
        <w:numPr>
          <w:ilvl w:val="0"/>
          <w:numId w:val="19"/>
        </w:numPr>
        <w:suppressAutoHyphens w:val="0"/>
        <w:jc w:val="both"/>
        <w:rPr>
          <w:rFonts w:asciiTheme="minorHAnsi" w:hAnsiTheme="minorHAnsi" w:cstheme="minorHAnsi"/>
          <w:color w:val="auto"/>
        </w:rPr>
      </w:pPr>
      <w:r>
        <w:rPr>
          <w:rFonts w:asciiTheme="minorHAnsi" w:hAnsiTheme="minorHAnsi" w:cstheme="minorHAnsi"/>
          <w:color w:val="auto"/>
        </w:rPr>
        <w:t xml:space="preserve">Son ejemplos de ______________ los fenómenos del eco y la reverberación; en cambio, si la onda sonora </w:t>
      </w:r>
      <w:r w:rsidR="00684844">
        <w:rPr>
          <w:rFonts w:asciiTheme="minorHAnsi" w:hAnsiTheme="minorHAnsi" w:cstheme="minorHAnsi"/>
          <w:color w:val="auto"/>
        </w:rPr>
        <w:t>cambia de medio el fenómeno será la ________________; y si se rompe una copa de vidrio con cantar hablaremos de la _______________.</w:t>
      </w:r>
    </w:p>
    <w:p w14:paraId="0B9FBD29" w14:textId="77777777" w:rsidR="00797E42" w:rsidRDefault="00684844" w:rsidP="008E3C1E">
      <w:pPr>
        <w:pStyle w:val="Sinespaciado"/>
        <w:numPr>
          <w:ilvl w:val="0"/>
          <w:numId w:val="19"/>
        </w:numPr>
        <w:suppressAutoHyphens w:val="0"/>
        <w:jc w:val="both"/>
        <w:rPr>
          <w:rFonts w:asciiTheme="minorHAnsi" w:hAnsiTheme="minorHAnsi" w:cstheme="minorHAnsi"/>
          <w:color w:val="auto"/>
        </w:rPr>
      </w:pPr>
      <w:r>
        <w:rPr>
          <w:rFonts w:asciiTheme="minorHAnsi" w:hAnsiTheme="minorHAnsi" w:cstheme="minorHAnsi"/>
          <w:color w:val="auto"/>
        </w:rPr>
        <w:t>Cuando hablamos de un sonido agudo nos referimos a la ____________ de la onda, si nos fijamos en la intensidad debemos observar la _________________ de la onda</w:t>
      </w:r>
      <w:r w:rsidR="00797E42">
        <w:rPr>
          <w:rFonts w:asciiTheme="minorHAnsi" w:hAnsiTheme="minorHAnsi" w:cstheme="minorHAnsi"/>
          <w:color w:val="auto"/>
        </w:rPr>
        <w:t>.</w:t>
      </w:r>
    </w:p>
    <w:p w14:paraId="33127346" w14:textId="146C4307" w:rsidR="00684844" w:rsidRDefault="00684844" w:rsidP="00797E42">
      <w:pPr>
        <w:pStyle w:val="Sinespaciado"/>
        <w:suppressAutoHyphens w:val="0"/>
        <w:ind w:left="1440"/>
        <w:jc w:val="both"/>
        <w:rPr>
          <w:rFonts w:asciiTheme="minorHAnsi" w:hAnsiTheme="minorHAnsi" w:cstheme="minorHAnsi"/>
          <w:color w:val="auto"/>
        </w:rPr>
      </w:pPr>
    </w:p>
    <w:p w14:paraId="1854276E" w14:textId="6F79702A" w:rsidR="00BE40D9" w:rsidRDefault="00BE40D9" w:rsidP="00797E42">
      <w:pPr>
        <w:pStyle w:val="Sinespaciado"/>
        <w:suppressAutoHyphens w:val="0"/>
        <w:ind w:left="1440"/>
        <w:jc w:val="both"/>
        <w:rPr>
          <w:rFonts w:asciiTheme="minorHAnsi" w:hAnsiTheme="minorHAnsi" w:cstheme="minorHAnsi"/>
          <w:color w:val="auto"/>
        </w:rPr>
      </w:pPr>
    </w:p>
    <w:p w14:paraId="20D0E6DB" w14:textId="0935331B" w:rsidR="00BE40D9" w:rsidRDefault="00BE40D9" w:rsidP="00797E42">
      <w:pPr>
        <w:pStyle w:val="Sinespaciado"/>
        <w:suppressAutoHyphens w:val="0"/>
        <w:ind w:left="1440"/>
        <w:jc w:val="both"/>
        <w:rPr>
          <w:rFonts w:asciiTheme="minorHAnsi" w:hAnsiTheme="minorHAnsi" w:cstheme="minorHAnsi"/>
          <w:color w:val="auto"/>
        </w:rPr>
      </w:pPr>
    </w:p>
    <w:p w14:paraId="58F65A97" w14:textId="7DFE2D24" w:rsidR="00BE40D9" w:rsidRDefault="00BE40D9" w:rsidP="00797E42">
      <w:pPr>
        <w:pStyle w:val="Sinespaciado"/>
        <w:suppressAutoHyphens w:val="0"/>
        <w:ind w:left="1440"/>
        <w:jc w:val="both"/>
        <w:rPr>
          <w:rFonts w:asciiTheme="minorHAnsi" w:hAnsiTheme="minorHAnsi" w:cstheme="minorHAnsi"/>
          <w:color w:val="auto"/>
        </w:rPr>
      </w:pPr>
    </w:p>
    <w:p w14:paraId="1B16B990" w14:textId="51D989FA" w:rsidR="00BE40D9" w:rsidRDefault="00BE40D9" w:rsidP="00797E42">
      <w:pPr>
        <w:pStyle w:val="Sinespaciado"/>
        <w:suppressAutoHyphens w:val="0"/>
        <w:ind w:left="1440"/>
        <w:jc w:val="both"/>
        <w:rPr>
          <w:rFonts w:asciiTheme="minorHAnsi" w:hAnsiTheme="minorHAnsi" w:cstheme="minorHAnsi"/>
          <w:color w:val="auto"/>
        </w:rPr>
      </w:pPr>
    </w:p>
    <w:p w14:paraId="218F0C4C" w14:textId="07D7763C" w:rsidR="00BE40D9" w:rsidRDefault="00BE40D9" w:rsidP="00797E42">
      <w:pPr>
        <w:pStyle w:val="Sinespaciado"/>
        <w:suppressAutoHyphens w:val="0"/>
        <w:ind w:left="1440"/>
        <w:jc w:val="both"/>
        <w:rPr>
          <w:rFonts w:asciiTheme="minorHAnsi" w:hAnsiTheme="minorHAnsi" w:cstheme="minorHAnsi"/>
          <w:color w:val="auto"/>
        </w:rPr>
      </w:pPr>
    </w:p>
    <w:p w14:paraId="6FDF9F3B" w14:textId="70EC868D" w:rsidR="00BE40D9" w:rsidRDefault="00BE40D9" w:rsidP="00797E42">
      <w:pPr>
        <w:pStyle w:val="Sinespaciado"/>
        <w:suppressAutoHyphens w:val="0"/>
        <w:ind w:left="1440"/>
        <w:jc w:val="both"/>
        <w:rPr>
          <w:rFonts w:asciiTheme="minorHAnsi" w:hAnsiTheme="minorHAnsi" w:cstheme="minorHAnsi"/>
          <w:color w:val="auto"/>
        </w:rPr>
      </w:pPr>
    </w:p>
    <w:p w14:paraId="3CF2D39F" w14:textId="4AAD531A" w:rsidR="00BE40D9" w:rsidRDefault="00BE40D9" w:rsidP="00797E42">
      <w:pPr>
        <w:pStyle w:val="Sinespaciado"/>
        <w:suppressAutoHyphens w:val="0"/>
        <w:ind w:left="1440"/>
        <w:jc w:val="both"/>
        <w:rPr>
          <w:rFonts w:asciiTheme="minorHAnsi" w:hAnsiTheme="minorHAnsi" w:cstheme="minorHAnsi"/>
          <w:color w:val="auto"/>
        </w:rPr>
      </w:pPr>
    </w:p>
    <w:p w14:paraId="7659EC33" w14:textId="72C765F9" w:rsidR="00BE40D9" w:rsidRDefault="00BE40D9" w:rsidP="00797E42">
      <w:pPr>
        <w:pStyle w:val="Sinespaciado"/>
        <w:suppressAutoHyphens w:val="0"/>
        <w:ind w:left="1440"/>
        <w:jc w:val="both"/>
        <w:rPr>
          <w:rFonts w:asciiTheme="minorHAnsi" w:hAnsiTheme="minorHAnsi" w:cstheme="minorHAnsi"/>
          <w:color w:val="auto"/>
        </w:rPr>
      </w:pPr>
    </w:p>
    <w:p w14:paraId="669FEEA0" w14:textId="209262FE" w:rsidR="00BE40D9" w:rsidRDefault="00BE40D9" w:rsidP="00797E42">
      <w:pPr>
        <w:pStyle w:val="Sinespaciado"/>
        <w:suppressAutoHyphens w:val="0"/>
        <w:ind w:left="1440"/>
        <w:jc w:val="both"/>
        <w:rPr>
          <w:rFonts w:asciiTheme="minorHAnsi" w:hAnsiTheme="minorHAnsi" w:cstheme="minorHAnsi"/>
          <w:color w:val="auto"/>
        </w:rPr>
      </w:pPr>
    </w:p>
    <w:p w14:paraId="2AEC6F36" w14:textId="4B73224A" w:rsidR="00BE40D9" w:rsidRDefault="00BE40D9" w:rsidP="00797E42">
      <w:pPr>
        <w:pStyle w:val="Sinespaciado"/>
        <w:suppressAutoHyphens w:val="0"/>
        <w:ind w:left="1440"/>
        <w:jc w:val="both"/>
        <w:rPr>
          <w:rFonts w:asciiTheme="minorHAnsi" w:hAnsiTheme="minorHAnsi" w:cstheme="minorHAnsi"/>
          <w:color w:val="auto"/>
        </w:rPr>
      </w:pPr>
    </w:p>
    <w:p w14:paraId="1AF74927" w14:textId="1BBE0F99" w:rsidR="00BE40D9" w:rsidRDefault="00BE40D9" w:rsidP="00797E42">
      <w:pPr>
        <w:pStyle w:val="Sinespaciado"/>
        <w:suppressAutoHyphens w:val="0"/>
        <w:ind w:left="1440"/>
        <w:jc w:val="both"/>
        <w:rPr>
          <w:rFonts w:asciiTheme="minorHAnsi" w:hAnsiTheme="minorHAnsi" w:cstheme="minorHAnsi"/>
          <w:color w:val="auto"/>
        </w:rPr>
      </w:pPr>
    </w:p>
    <w:p w14:paraId="65691D6C" w14:textId="0C9AA4F5" w:rsidR="00BE40D9" w:rsidRDefault="00BE40D9" w:rsidP="00797E42">
      <w:pPr>
        <w:pStyle w:val="Sinespaciado"/>
        <w:suppressAutoHyphens w:val="0"/>
        <w:ind w:left="1440"/>
        <w:jc w:val="both"/>
        <w:rPr>
          <w:rFonts w:asciiTheme="minorHAnsi" w:hAnsiTheme="minorHAnsi" w:cstheme="minorHAnsi"/>
          <w:color w:val="auto"/>
        </w:rPr>
      </w:pPr>
    </w:p>
    <w:p w14:paraId="23B713FC" w14:textId="4186813D" w:rsidR="00BE40D9" w:rsidRDefault="00BE40D9" w:rsidP="00797E42">
      <w:pPr>
        <w:pStyle w:val="Sinespaciado"/>
        <w:suppressAutoHyphens w:val="0"/>
        <w:ind w:left="1440"/>
        <w:jc w:val="both"/>
        <w:rPr>
          <w:rFonts w:asciiTheme="minorHAnsi" w:hAnsiTheme="minorHAnsi" w:cstheme="minorHAnsi"/>
          <w:color w:val="auto"/>
        </w:rPr>
      </w:pPr>
    </w:p>
    <w:p w14:paraId="6018E111" w14:textId="357F3633" w:rsidR="00BE40D9" w:rsidRDefault="00BE40D9" w:rsidP="00797E42">
      <w:pPr>
        <w:pStyle w:val="Sinespaciado"/>
        <w:suppressAutoHyphens w:val="0"/>
        <w:ind w:left="1440"/>
        <w:jc w:val="both"/>
        <w:rPr>
          <w:rFonts w:asciiTheme="minorHAnsi" w:hAnsiTheme="minorHAnsi" w:cstheme="minorHAnsi"/>
          <w:color w:val="auto"/>
        </w:rPr>
      </w:pPr>
    </w:p>
    <w:p w14:paraId="6C4F0104" w14:textId="77777777" w:rsidR="00BE40D9" w:rsidRDefault="00BE40D9" w:rsidP="00797E42">
      <w:pPr>
        <w:pStyle w:val="Sinespaciado"/>
        <w:suppressAutoHyphens w:val="0"/>
        <w:ind w:left="1440"/>
        <w:jc w:val="both"/>
        <w:rPr>
          <w:rFonts w:asciiTheme="minorHAnsi" w:hAnsiTheme="minorHAnsi" w:cstheme="minorHAnsi"/>
          <w:color w:val="auto"/>
        </w:rPr>
      </w:pPr>
    </w:p>
    <w:p w14:paraId="2BFF8DEC" w14:textId="265F6EDE" w:rsidR="0051231E" w:rsidRPr="004E5AFB" w:rsidRDefault="00C346E1" w:rsidP="008E3C1E">
      <w:pPr>
        <w:pStyle w:val="Sinespaciado"/>
        <w:numPr>
          <w:ilvl w:val="0"/>
          <w:numId w:val="2"/>
        </w:numPr>
        <w:suppressAutoHyphens w:val="0"/>
        <w:jc w:val="both"/>
        <w:rPr>
          <w:rFonts w:asciiTheme="minorHAnsi" w:hAnsiTheme="minorHAnsi" w:cstheme="minorHAnsi"/>
          <w:color w:val="auto"/>
        </w:rPr>
      </w:pPr>
      <w:r>
        <w:rPr>
          <w:rFonts w:asciiTheme="minorHAnsi" w:hAnsiTheme="minorHAnsi" w:cstheme="minorHAnsi"/>
          <w:b/>
          <w:color w:val="auto"/>
        </w:rPr>
        <w:lastRenderedPageBreak/>
        <w:t xml:space="preserve">Identifica las partes del Oído con su correspondiente estructura. </w:t>
      </w:r>
      <w:r w:rsidR="004E5AFB">
        <w:rPr>
          <w:rFonts w:asciiTheme="minorHAnsi" w:hAnsiTheme="minorHAnsi" w:cstheme="minorHAnsi"/>
          <w:b/>
          <w:color w:val="auto"/>
        </w:rPr>
        <w:t>(8 puntos en total)</w:t>
      </w:r>
    </w:p>
    <w:p w14:paraId="1ED0FF13" w14:textId="61D79FF5" w:rsidR="004E5AFB" w:rsidRDefault="004E5AFB" w:rsidP="004E5AFB">
      <w:pPr>
        <w:pStyle w:val="Sinespaciado"/>
        <w:suppressAutoHyphens w:val="0"/>
        <w:ind w:left="1080"/>
        <w:jc w:val="both"/>
        <w:rPr>
          <w:rFonts w:asciiTheme="minorHAnsi" w:hAnsiTheme="minorHAnsi" w:cstheme="minorHAnsi"/>
          <w:b/>
          <w:color w:val="auto"/>
        </w:rPr>
      </w:pPr>
      <w:r>
        <w:rPr>
          <w:rFonts w:asciiTheme="minorHAnsi" w:hAnsiTheme="minorHAnsi" w:cstheme="minorHAnsi"/>
          <w:b/>
          <w:noProof/>
          <w:color w:val="auto"/>
          <w:lang w:eastAsia="es-CL"/>
        </w:rPr>
        <mc:AlternateContent>
          <mc:Choice Requires="wps">
            <w:drawing>
              <wp:anchor distT="0" distB="0" distL="114300" distR="114300" simplePos="0" relativeHeight="251658240" behindDoc="0" locked="0" layoutInCell="1" allowOverlap="1" wp14:anchorId="3B398AE8" wp14:editId="6FE3113B">
                <wp:simplePos x="0" y="0"/>
                <wp:positionH relativeFrom="column">
                  <wp:posOffset>609600</wp:posOffset>
                </wp:positionH>
                <wp:positionV relativeFrom="paragraph">
                  <wp:posOffset>51435</wp:posOffset>
                </wp:positionV>
                <wp:extent cx="5753100" cy="381000"/>
                <wp:effectExtent l="57150" t="38100" r="76200" b="133350"/>
                <wp:wrapNone/>
                <wp:docPr id="8" name="Llamada rectangular redondeada 8"/>
                <wp:cNvGraphicFramePr/>
                <a:graphic xmlns:a="http://schemas.openxmlformats.org/drawingml/2006/main">
                  <a:graphicData uri="http://schemas.microsoft.com/office/word/2010/wordprocessingShape">
                    <wps:wsp>
                      <wps:cNvSpPr/>
                      <wps:spPr>
                        <a:xfrm>
                          <a:off x="0" y="0"/>
                          <a:ext cx="5753100" cy="381000"/>
                        </a:xfrm>
                        <a:prstGeom prst="wedgeRoundRectCallout">
                          <a:avLst>
                            <a:gd name="adj1" fmla="val -14376"/>
                            <a:gd name="adj2" fmla="val 62500"/>
                            <a:gd name="adj3" fmla="val 16667"/>
                          </a:avLst>
                        </a:prstGeom>
                      </wps:spPr>
                      <wps:style>
                        <a:lnRef idx="1">
                          <a:schemeClr val="accent4"/>
                        </a:lnRef>
                        <a:fillRef idx="2">
                          <a:schemeClr val="accent4"/>
                        </a:fillRef>
                        <a:effectRef idx="1">
                          <a:schemeClr val="accent4"/>
                        </a:effectRef>
                        <a:fontRef idx="minor">
                          <a:schemeClr val="dk1"/>
                        </a:fontRef>
                      </wps:style>
                      <wps:txbx>
                        <w:txbxContent>
                          <w:p w14:paraId="2E4789DE" w14:textId="77777777" w:rsidR="004E5AFB" w:rsidRDefault="004E5AFB" w:rsidP="004E5A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398A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8" o:spid="_x0000_s1026" type="#_x0000_t62" style="position:absolute;left:0;text-align:left;margin-left:48pt;margin-top:4.05pt;width:453pt;height:3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" adj="7695,24300" fillcolor="#bfb1d0 [1623]" strokecolor="#795d9b [3047]">
                <v:fill color2="#ece7f1 [503]" rotate="t" angle="180" colors="0 #c9b5e8;22938f #d9cbee;1 #f0eaf9" focus="100%" type="gradient"/>
                <v:shadow on="t" color="black" opacity="24903f" origin=",.5" offset="0,.55556mm"/>
                <v:textbox>
                  <w:txbxContent>
                    <w:p w14:paraId="2E4789DE" w14:textId="77777777" w:rsidR="004E5AFB" w:rsidRDefault="004E5AFB" w:rsidP="004E5AFB">
                      <w:pPr>
                        <w:jc w:val="center"/>
                      </w:pPr>
                    </w:p>
                  </w:txbxContent>
                </v:textbox>
              </v:shape>
            </w:pict>
          </mc:Fallback>
        </mc:AlternateContent>
      </w:r>
      <w:r>
        <w:rPr>
          <w:noProof/>
          <w:lang w:eastAsia="es-CL"/>
        </w:rPr>
        <mc:AlternateContent>
          <mc:Choice Requires="wps">
            <w:drawing>
              <wp:anchor distT="0" distB="0" distL="114300" distR="114300" simplePos="0" relativeHeight="251659264" behindDoc="0" locked="0" layoutInCell="1" allowOverlap="1" wp14:anchorId="752B9F6A" wp14:editId="1D007D67">
                <wp:simplePos x="0" y="0"/>
                <wp:positionH relativeFrom="column">
                  <wp:posOffset>647700</wp:posOffset>
                </wp:positionH>
                <wp:positionV relativeFrom="paragraph">
                  <wp:posOffset>13335</wp:posOffset>
                </wp:positionV>
                <wp:extent cx="5753100" cy="5715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5753100" cy="571500"/>
                        </a:xfrm>
                        <a:prstGeom prst="rect">
                          <a:avLst/>
                        </a:prstGeom>
                        <a:noFill/>
                        <a:ln w="6350">
                          <a:noFill/>
                        </a:ln>
                      </wps:spPr>
                      <wps:txbx>
                        <w:txbxContent>
                          <w:p w14:paraId="09DCBBFE" w14:textId="390F75B1" w:rsidR="004E5AFB" w:rsidRDefault="004E5AFB" w:rsidP="004E5AFB">
                            <w:pPr>
                              <w:jc w:val="center"/>
                            </w:pPr>
                            <w:r>
                              <w:t>Caracol o Cóclea</w:t>
                            </w:r>
                            <w:r>
                              <w:tab/>
                              <w:t>Tímpano</w:t>
                            </w:r>
                            <w:r>
                              <w:tab/>
                              <w:t>Trompa de Eustaquio</w:t>
                            </w:r>
                            <w:r>
                              <w:tab/>
                            </w:r>
                            <w:r>
                              <w:tab/>
                              <w:t>Oreja</w:t>
                            </w:r>
                            <w:r>
                              <w:tab/>
                            </w:r>
                          </w:p>
                          <w:p w14:paraId="196EB977" w14:textId="45F62DEE" w:rsidR="004E5AFB" w:rsidRDefault="004E5AFB" w:rsidP="004E5AFB">
                            <w:pPr>
                              <w:jc w:val="center"/>
                            </w:pPr>
                            <w:r>
                              <w:t xml:space="preserve">Martillo </w:t>
                            </w:r>
                            <w:r>
                              <w:tab/>
                              <w:t>Yunque</w:t>
                            </w:r>
                            <w:r>
                              <w:tab/>
                              <w:t>Estribo</w:t>
                            </w:r>
                            <w:r>
                              <w:tab/>
                            </w:r>
                            <w:r>
                              <w:tab/>
                              <w:t>Canal auditivo</w:t>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2B9F6A" id="_x0000_t202" coordsize="21600,21600" o:spt="202" path="m,l,21600r21600,l21600,xe">
                <v:stroke joinstyle="miter"/>
                <v:path gradientshapeok="t" o:connecttype="rect"/>
              </v:shapetype>
              <v:shape id="Cuadro de texto 10" o:spid="_x0000_s1027" type="#_x0000_t202" style="position:absolute;left:0;text-align:left;margin-left:51pt;margin-top:1.05pt;width:453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" filled="f" stroked="f" strokeweight=".5pt">
                <v:textbox>
                  <w:txbxContent>
                    <w:p w14:paraId="09DCBBFE" w14:textId="390F75B1" w:rsidR="004E5AFB" w:rsidRDefault="004E5AFB" w:rsidP="004E5AFB">
                      <w:pPr>
                        <w:jc w:val="center"/>
                      </w:pPr>
                      <w:r>
                        <w:t>Caracol o Cóclea</w:t>
                      </w:r>
                      <w:r>
                        <w:tab/>
                        <w:t>Tímpano</w:t>
                      </w:r>
                      <w:r>
                        <w:tab/>
                        <w:t>Trompa de Eustaquio</w:t>
                      </w:r>
                      <w:r>
                        <w:tab/>
                      </w:r>
                      <w:r>
                        <w:tab/>
                        <w:t>Oreja</w:t>
                      </w:r>
                      <w:r>
                        <w:tab/>
                      </w:r>
                    </w:p>
                    <w:p w14:paraId="196EB977" w14:textId="45F62DEE" w:rsidR="004E5AFB" w:rsidRDefault="004E5AFB" w:rsidP="004E5AFB">
                      <w:pPr>
                        <w:jc w:val="center"/>
                      </w:pPr>
                      <w:r>
                        <w:t xml:space="preserve">Martillo </w:t>
                      </w:r>
                      <w:r>
                        <w:tab/>
                        <w:t>Yunque</w:t>
                      </w:r>
                      <w:r>
                        <w:tab/>
                        <w:t>Estribo</w:t>
                      </w:r>
                      <w:r>
                        <w:tab/>
                      </w:r>
                      <w:r>
                        <w:tab/>
                        <w:t>Canal auditivo</w:t>
                      </w:r>
                      <w:r>
                        <w:tab/>
                      </w:r>
                      <w:r>
                        <w:tab/>
                      </w:r>
                    </w:p>
                  </w:txbxContent>
                </v:textbox>
              </v:shape>
            </w:pict>
          </mc:Fallback>
        </mc:AlternateContent>
      </w:r>
    </w:p>
    <w:p w14:paraId="6DFC70C8" w14:textId="11B8BEE9" w:rsidR="004E5AFB" w:rsidRPr="00C346E1" w:rsidRDefault="004E5AFB" w:rsidP="004E5AFB">
      <w:pPr>
        <w:pStyle w:val="Sinespaciado"/>
        <w:suppressAutoHyphens w:val="0"/>
        <w:ind w:left="1080"/>
        <w:jc w:val="both"/>
        <w:rPr>
          <w:rFonts w:asciiTheme="minorHAnsi" w:hAnsiTheme="minorHAnsi" w:cstheme="minorHAnsi"/>
          <w:color w:val="auto"/>
        </w:rPr>
      </w:pPr>
    </w:p>
    <w:p w14:paraId="475A07F3" w14:textId="17BF3840" w:rsidR="00C346E1" w:rsidRPr="00C346E1" w:rsidRDefault="00C346E1" w:rsidP="00C346E1">
      <w:pPr>
        <w:pStyle w:val="Sinespaciado"/>
        <w:suppressAutoHyphens w:val="0"/>
        <w:ind w:left="1080"/>
        <w:jc w:val="center"/>
        <w:rPr>
          <w:rFonts w:asciiTheme="minorHAnsi" w:hAnsiTheme="minorHAnsi" w:cstheme="minorHAnsi"/>
          <w:color w:val="auto"/>
        </w:rPr>
      </w:pPr>
      <w:r>
        <w:rPr>
          <w:rFonts w:asciiTheme="minorHAnsi" w:hAnsiTheme="minorHAnsi" w:cstheme="minorHAnsi"/>
          <w:noProof/>
          <w:color w:val="auto"/>
          <w:lang w:eastAsia="es-CL"/>
        </w:rPr>
        <w:drawing>
          <wp:inline distT="0" distB="0" distL="0" distR="0" wp14:anchorId="1DDDA307" wp14:editId="4B46EF6E">
            <wp:extent cx="3762375" cy="3137792"/>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ido.png"/>
                    <pic:cNvPicPr/>
                  </pic:nvPicPr>
                  <pic:blipFill>
                    <a:blip r:embed="rId8">
                      <a:extLst>
                        <a:ext uri="{28A0092B-C50C-407E-A947-70E740481C1C}">
                          <a14:useLocalDpi xmlns:a14="http://schemas.microsoft.com/office/drawing/2010/main" val="0"/>
                        </a:ext>
                      </a:extLst>
                    </a:blip>
                    <a:stretch>
                      <a:fillRect/>
                    </a:stretch>
                  </pic:blipFill>
                  <pic:spPr>
                    <a:xfrm>
                      <a:off x="0" y="0"/>
                      <a:ext cx="3773153" cy="3146781"/>
                    </a:xfrm>
                    <a:prstGeom prst="rect">
                      <a:avLst/>
                    </a:prstGeom>
                  </pic:spPr>
                </pic:pic>
              </a:graphicData>
            </a:graphic>
          </wp:inline>
        </w:drawing>
      </w:r>
    </w:p>
    <w:tbl>
      <w:tblPr>
        <w:tblStyle w:val="Tablaconcuadrcula"/>
        <w:tblW w:w="0" w:type="auto"/>
        <w:tblInd w:w="1080" w:type="dxa"/>
        <w:tblLook w:val="04A0" w:firstRow="1" w:lastRow="0" w:firstColumn="1" w:lastColumn="0" w:noHBand="0" w:noVBand="1"/>
      </w:tblPr>
      <w:tblGrid>
        <w:gridCol w:w="332"/>
        <w:gridCol w:w="2074"/>
        <w:gridCol w:w="328"/>
        <w:gridCol w:w="2092"/>
        <w:gridCol w:w="328"/>
        <w:gridCol w:w="2093"/>
        <w:gridCol w:w="328"/>
        <w:gridCol w:w="2135"/>
      </w:tblGrid>
      <w:tr w:rsidR="004E5AFB" w14:paraId="2D8A6A25" w14:textId="77777777" w:rsidTr="00797E42">
        <w:tc>
          <w:tcPr>
            <w:tcW w:w="332" w:type="dxa"/>
          </w:tcPr>
          <w:p w14:paraId="50DEB615" w14:textId="116C0C34" w:rsidR="004E5AFB" w:rsidRDefault="004E5AFB" w:rsidP="00C346E1">
            <w:pPr>
              <w:pStyle w:val="Sinespaciado"/>
              <w:suppressAutoHyphens w:val="0"/>
              <w:jc w:val="both"/>
              <w:rPr>
                <w:rFonts w:asciiTheme="minorHAnsi" w:hAnsiTheme="minorHAnsi" w:cstheme="minorHAnsi"/>
                <w:color w:val="auto"/>
              </w:rPr>
            </w:pPr>
            <w:r>
              <w:rPr>
                <w:rFonts w:asciiTheme="minorHAnsi" w:hAnsiTheme="minorHAnsi" w:cstheme="minorHAnsi"/>
                <w:color w:val="auto"/>
              </w:rPr>
              <w:t>1</w:t>
            </w:r>
          </w:p>
        </w:tc>
        <w:tc>
          <w:tcPr>
            <w:tcW w:w="2074" w:type="dxa"/>
          </w:tcPr>
          <w:p w14:paraId="42F95314" w14:textId="77777777" w:rsidR="004E5AFB" w:rsidRDefault="004E5AFB" w:rsidP="00C346E1">
            <w:pPr>
              <w:pStyle w:val="Sinespaciado"/>
              <w:suppressAutoHyphens w:val="0"/>
              <w:jc w:val="both"/>
              <w:rPr>
                <w:rFonts w:asciiTheme="minorHAnsi" w:hAnsiTheme="minorHAnsi" w:cstheme="minorHAnsi"/>
                <w:color w:val="auto"/>
              </w:rPr>
            </w:pPr>
          </w:p>
          <w:p w14:paraId="0AFC2929" w14:textId="192BDE3C" w:rsidR="004E5AFB" w:rsidRDefault="004E5AFB" w:rsidP="00C346E1">
            <w:pPr>
              <w:pStyle w:val="Sinespaciado"/>
              <w:suppressAutoHyphens w:val="0"/>
              <w:jc w:val="both"/>
              <w:rPr>
                <w:rFonts w:asciiTheme="minorHAnsi" w:hAnsiTheme="minorHAnsi" w:cstheme="minorHAnsi"/>
                <w:color w:val="auto"/>
              </w:rPr>
            </w:pPr>
          </w:p>
        </w:tc>
        <w:tc>
          <w:tcPr>
            <w:tcW w:w="328" w:type="dxa"/>
          </w:tcPr>
          <w:p w14:paraId="06C3C218" w14:textId="7CB37103" w:rsidR="004E5AFB" w:rsidRDefault="004E5AFB" w:rsidP="00C346E1">
            <w:pPr>
              <w:pStyle w:val="Sinespaciado"/>
              <w:suppressAutoHyphens w:val="0"/>
              <w:jc w:val="both"/>
              <w:rPr>
                <w:rFonts w:asciiTheme="minorHAnsi" w:hAnsiTheme="minorHAnsi" w:cstheme="minorHAnsi"/>
                <w:color w:val="auto"/>
              </w:rPr>
            </w:pPr>
            <w:r>
              <w:rPr>
                <w:rFonts w:asciiTheme="minorHAnsi" w:hAnsiTheme="minorHAnsi" w:cstheme="minorHAnsi"/>
                <w:color w:val="auto"/>
              </w:rPr>
              <w:t>3</w:t>
            </w:r>
          </w:p>
        </w:tc>
        <w:tc>
          <w:tcPr>
            <w:tcW w:w="2092" w:type="dxa"/>
          </w:tcPr>
          <w:p w14:paraId="1EF9CF0A" w14:textId="77777777" w:rsidR="004E5AFB" w:rsidRDefault="004E5AFB" w:rsidP="00C346E1">
            <w:pPr>
              <w:pStyle w:val="Sinespaciado"/>
              <w:suppressAutoHyphens w:val="0"/>
              <w:jc w:val="both"/>
              <w:rPr>
                <w:rFonts w:asciiTheme="minorHAnsi" w:hAnsiTheme="minorHAnsi" w:cstheme="minorHAnsi"/>
                <w:color w:val="auto"/>
              </w:rPr>
            </w:pPr>
          </w:p>
        </w:tc>
        <w:tc>
          <w:tcPr>
            <w:tcW w:w="328" w:type="dxa"/>
          </w:tcPr>
          <w:p w14:paraId="70886E93" w14:textId="27655D32" w:rsidR="004E5AFB" w:rsidRDefault="004E5AFB" w:rsidP="00C346E1">
            <w:pPr>
              <w:pStyle w:val="Sinespaciado"/>
              <w:suppressAutoHyphens w:val="0"/>
              <w:jc w:val="both"/>
              <w:rPr>
                <w:rFonts w:asciiTheme="minorHAnsi" w:hAnsiTheme="minorHAnsi" w:cstheme="minorHAnsi"/>
                <w:color w:val="auto"/>
              </w:rPr>
            </w:pPr>
            <w:r>
              <w:rPr>
                <w:rFonts w:asciiTheme="minorHAnsi" w:hAnsiTheme="minorHAnsi" w:cstheme="minorHAnsi"/>
                <w:color w:val="auto"/>
              </w:rPr>
              <w:t>5</w:t>
            </w:r>
          </w:p>
        </w:tc>
        <w:tc>
          <w:tcPr>
            <w:tcW w:w="2093" w:type="dxa"/>
          </w:tcPr>
          <w:p w14:paraId="3D06E33B" w14:textId="77777777" w:rsidR="004E5AFB" w:rsidRDefault="004E5AFB" w:rsidP="00C346E1">
            <w:pPr>
              <w:pStyle w:val="Sinespaciado"/>
              <w:suppressAutoHyphens w:val="0"/>
              <w:jc w:val="both"/>
              <w:rPr>
                <w:rFonts w:asciiTheme="minorHAnsi" w:hAnsiTheme="minorHAnsi" w:cstheme="minorHAnsi"/>
                <w:color w:val="auto"/>
              </w:rPr>
            </w:pPr>
          </w:p>
        </w:tc>
        <w:tc>
          <w:tcPr>
            <w:tcW w:w="328" w:type="dxa"/>
          </w:tcPr>
          <w:p w14:paraId="4C482294" w14:textId="1A6CE290" w:rsidR="004E5AFB" w:rsidRDefault="004E5AFB" w:rsidP="00C346E1">
            <w:pPr>
              <w:pStyle w:val="Sinespaciado"/>
              <w:suppressAutoHyphens w:val="0"/>
              <w:jc w:val="both"/>
              <w:rPr>
                <w:rFonts w:asciiTheme="minorHAnsi" w:hAnsiTheme="minorHAnsi" w:cstheme="minorHAnsi"/>
                <w:color w:val="auto"/>
              </w:rPr>
            </w:pPr>
            <w:r>
              <w:rPr>
                <w:rFonts w:asciiTheme="minorHAnsi" w:hAnsiTheme="minorHAnsi" w:cstheme="minorHAnsi"/>
                <w:color w:val="auto"/>
              </w:rPr>
              <w:t>7</w:t>
            </w:r>
          </w:p>
        </w:tc>
        <w:tc>
          <w:tcPr>
            <w:tcW w:w="2135" w:type="dxa"/>
          </w:tcPr>
          <w:p w14:paraId="066360EF" w14:textId="77777777" w:rsidR="004E5AFB" w:rsidRDefault="004E5AFB" w:rsidP="00C346E1">
            <w:pPr>
              <w:pStyle w:val="Sinespaciado"/>
              <w:suppressAutoHyphens w:val="0"/>
              <w:jc w:val="both"/>
              <w:rPr>
                <w:rFonts w:asciiTheme="minorHAnsi" w:hAnsiTheme="minorHAnsi" w:cstheme="minorHAnsi"/>
                <w:color w:val="auto"/>
              </w:rPr>
            </w:pPr>
          </w:p>
        </w:tc>
      </w:tr>
      <w:tr w:rsidR="004E5AFB" w14:paraId="1F8CBD40" w14:textId="77777777" w:rsidTr="00797E42">
        <w:tc>
          <w:tcPr>
            <w:tcW w:w="332" w:type="dxa"/>
          </w:tcPr>
          <w:p w14:paraId="3216E58F" w14:textId="5E601DCF" w:rsidR="004E5AFB" w:rsidRDefault="004E5AFB" w:rsidP="00C346E1">
            <w:pPr>
              <w:pStyle w:val="Sinespaciado"/>
              <w:suppressAutoHyphens w:val="0"/>
              <w:jc w:val="both"/>
              <w:rPr>
                <w:rFonts w:asciiTheme="minorHAnsi" w:hAnsiTheme="minorHAnsi" w:cstheme="minorHAnsi"/>
                <w:color w:val="auto"/>
              </w:rPr>
            </w:pPr>
            <w:r>
              <w:rPr>
                <w:rFonts w:asciiTheme="minorHAnsi" w:hAnsiTheme="minorHAnsi" w:cstheme="minorHAnsi"/>
                <w:color w:val="auto"/>
              </w:rPr>
              <w:t>2</w:t>
            </w:r>
          </w:p>
        </w:tc>
        <w:tc>
          <w:tcPr>
            <w:tcW w:w="2074" w:type="dxa"/>
          </w:tcPr>
          <w:p w14:paraId="7D6D4A8A" w14:textId="77777777" w:rsidR="004E5AFB" w:rsidRDefault="004E5AFB" w:rsidP="00C346E1">
            <w:pPr>
              <w:pStyle w:val="Sinespaciado"/>
              <w:suppressAutoHyphens w:val="0"/>
              <w:jc w:val="both"/>
              <w:rPr>
                <w:rFonts w:asciiTheme="minorHAnsi" w:hAnsiTheme="minorHAnsi" w:cstheme="minorHAnsi"/>
                <w:color w:val="auto"/>
              </w:rPr>
            </w:pPr>
          </w:p>
          <w:p w14:paraId="337169CE" w14:textId="3DE7B73C" w:rsidR="004E5AFB" w:rsidRDefault="004E5AFB" w:rsidP="00C346E1">
            <w:pPr>
              <w:pStyle w:val="Sinespaciado"/>
              <w:suppressAutoHyphens w:val="0"/>
              <w:jc w:val="both"/>
              <w:rPr>
                <w:rFonts w:asciiTheme="minorHAnsi" w:hAnsiTheme="minorHAnsi" w:cstheme="minorHAnsi"/>
                <w:color w:val="auto"/>
              </w:rPr>
            </w:pPr>
          </w:p>
        </w:tc>
        <w:tc>
          <w:tcPr>
            <w:tcW w:w="328" w:type="dxa"/>
          </w:tcPr>
          <w:p w14:paraId="20F4C8EC" w14:textId="11293DC6" w:rsidR="004E5AFB" w:rsidRDefault="004E5AFB" w:rsidP="00C346E1">
            <w:pPr>
              <w:pStyle w:val="Sinespaciado"/>
              <w:suppressAutoHyphens w:val="0"/>
              <w:jc w:val="both"/>
              <w:rPr>
                <w:rFonts w:asciiTheme="minorHAnsi" w:hAnsiTheme="minorHAnsi" w:cstheme="minorHAnsi"/>
                <w:color w:val="auto"/>
              </w:rPr>
            </w:pPr>
            <w:r>
              <w:rPr>
                <w:rFonts w:asciiTheme="minorHAnsi" w:hAnsiTheme="minorHAnsi" w:cstheme="minorHAnsi"/>
                <w:color w:val="auto"/>
              </w:rPr>
              <w:t>4</w:t>
            </w:r>
          </w:p>
        </w:tc>
        <w:tc>
          <w:tcPr>
            <w:tcW w:w="2092" w:type="dxa"/>
          </w:tcPr>
          <w:p w14:paraId="69CCCB57" w14:textId="77777777" w:rsidR="004E5AFB" w:rsidRDefault="004E5AFB" w:rsidP="00C346E1">
            <w:pPr>
              <w:pStyle w:val="Sinespaciado"/>
              <w:suppressAutoHyphens w:val="0"/>
              <w:jc w:val="both"/>
              <w:rPr>
                <w:rFonts w:asciiTheme="minorHAnsi" w:hAnsiTheme="minorHAnsi" w:cstheme="minorHAnsi"/>
                <w:color w:val="auto"/>
              </w:rPr>
            </w:pPr>
          </w:p>
        </w:tc>
        <w:tc>
          <w:tcPr>
            <w:tcW w:w="328" w:type="dxa"/>
          </w:tcPr>
          <w:p w14:paraId="70A1BEFD" w14:textId="21FD1F98" w:rsidR="004E5AFB" w:rsidRDefault="004E5AFB" w:rsidP="00C346E1">
            <w:pPr>
              <w:pStyle w:val="Sinespaciado"/>
              <w:suppressAutoHyphens w:val="0"/>
              <w:jc w:val="both"/>
              <w:rPr>
                <w:rFonts w:asciiTheme="minorHAnsi" w:hAnsiTheme="minorHAnsi" w:cstheme="minorHAnsi"/>
                <w:color w:val="auto"/>
              </w:rPr>
            </w:pPr>
            <w:r>
              <w:rPr>
                <w:rFonts w:asciiTheme="minorHAnsi" w:hAnsiTheme="minorHAnsi" w:cstheme="minorHAnsi"/>
                <w:color w:val="auto"/>
              </w:rPr>
              <w:t>6</w:t>
            </w:r>
          </w:p>
        </w:tc>
        <w:tc>
          <w:tcPr>
            <w:tcW w:w="2093" w:type="dxa"/>
          </w:tcPr>
          <w:p w14:paraId="0828EFD1" w14:textId="77777777" w:rsidR="004E5AFB" w:rsidRDefault="004E5AFB" w:rsidP="00C346E1">
            <w:pPr>
              <w:pStyle w:val="Sinespaciado"/>
              <w:suppressAutoHyphens w:val="0"/>
              <w:jc w:val="both"/>
              <w:rPr>
                <w:rFonts w:asciiTheme="minorHAnsi" w:hAnsiTheme="minorHAnsi" w:cstheme="minorHAnsi"/>
                <w:color w:val="auto"/>
              </w:rPr>
            </w:pPr>
          </w:p>
        </w:tc>
        <w:tc>
          <w:tcPr>
            <w:tcW w:w="328" w:type="dxa"/>
          </w:tcPr>
          <w:p w14:paraId="2584DACD" w14:textId="7A707D42" w:rsidR="004E5AFB" w:rsidRDefault="004E5AFB" w:rsidP="00C346E1">
            <w:pPr>
              <w:pStyle w:val="Sinespaciado"/>
              <w:suppressAutoHyphens w:val="0"/>
              <w:jc w:val="both"/>
              <w:rPr>
                <w:rFonts w:asciiTheme="minorHAnsi" w:hAnsiTheme="minorHAnsi" w:cstheme="minorHAnsi"/>
                <w:color w:val="auto"/>
              </w:rPr>
            </w:pPr>
            <w:r>
              <w:rPr>
                <w:rFonts w:asciiTheme="minorHAnsi" w:hAnsiTheme="minorHAnsi" w:cstheme="minorHAnsi"/>
                <w:color w:val="auto"/>
              </w:rPr>
              <w:t>8</w:t>
            </w:r>
          </w:p>
        </w:tc>
        <w:tc>
          <w:tcPr>
            <w:tcW w:w="2135" w:type="dxa"/>
          </w:tcPr>
          <w:p w14:paraId="74CAB4F3" w14:textId="77777777" w:rsidR="004E5AFB" w:rsidRDefault="004E5AFB" w:rsidP="00C346E1">
            <w:pPr>
              <w:pStyle w:val="Sinespaciado"/>
              <w:suppressAutoHyphens w:val="0"/>
              <w:jc w:val="both"/>
              <w:rPr>
                <w:rFonts w:asciiTheme="minorHAnsi" w:hAnsiTheme="minorHAnsi" w:cstheme="minorHAnsi"/>
                <w:color w:val="auto"/>
              </w:rPr>
            </w:pPr>
          </w:p>
        </w:tc>
      </w:tr>
    </w:tbl>
    <w:p w14:paraId="5E66F616" w14:textId="77777777" w:rsidR="00C346E1" w:rsidRPr="00C346E1" w:rsidRDefault="00C346E1" w:rsidP="00C346E1">
      <w:pPr>
        <w:pStyle w:val="Sinespaciado"/>
        <w:suppressAutoHyphens w:val="0"/>
        <w:ind w:left="1080"/>
        <w:jc w:val="both"/>
        <w:rPr>
          <w:rFonts w:asciiTheme="minorHAnsi" w:hAnsiTheme="minorHAnsi" w:cstheme="minorHAnsi"/>
          <w:color w:val="auto"/>
        </w:rPr>
      </w:pPr>
    </w:p>
    <w:p w14:paraId="099EBC45" w14:textId="04ADB8FD" w:rsidR="00C346E1" w:rsidRPr="00D83BB7" w:rsidRDefault="004E5AFB" w:rsidP="008E3C1E">
      <w:pPr>
        <w:pStyle w:val="Sinespaciado"/>
        <w:numPr>
          <w:ilvl w:val="0"/>
          <w:numId w:val="2"/>
        </w:numPr>
        <w:suppressAutoHyphens w:val="0"/>
        <w:jc w:val="both"/>
        <w:rPr>
          <w:rFonts w:asciiTheme="minorHAnsi" w:hAnsiTheme="minorHAnsi" w:cstheme="minorHAnsi"/>
          <w:b/>
          <w:color w:val="auto"/>
        </w:rPr>
      </w:pPr>
      <w:r w:rsidRPr="00D83BB7">
        <w:rPr>
          <w:rFonts w:asciiTheme="minorHAnsi" w:hAnsiTheme="minorHAnsi" w:cstheme="minorHAnsi"/>
          <w:b/>
          <w:color w:val="auto"/>
        </w:rPr>
        <w:t>Preguntas de selección múltiple con respuesta única</w:t>
      </w:r>
      <w:r w:rsidR="00D83BB7" w:rsidRPr="00D83BB7">
        <w:rPr>
          <w:rFonts w:asciiTheme="minorHAnsi" w:hAnsiTheme="minorHAnsi" w:cstheme="minorHAnsi"/>
          <w:b/>
          <w:color w:val="auto"/>
        </w:rPr>
        <w:t xml:space="preserve"> (1 pto cada uno)</w:t>
      </w:r>
    </w:p>
    <w:p w14:paraId="2A663779" w14:textId="6E51674E" w:rsidR="006D22BB" w:rsidRPr="00AA408A" w:rsidRDefault="006D22BB" w:rsidP="008E3C1E">
      <w:pPr>
        <w:pStyle w:val="Sinespaciado"/>
        <w:numPr>
          <w:ilvl w:val="0"/>
          <w:numId w:val="8"/>
        </w:numPr>
        <w:suppressAutoHyphens w:val="0"/>
        <w:jc w:val="both"/>
        <w:rPr>
          <w:rFonts w:asciiTheme="minorHAnsi" w:hAnsiTheme="minorHAnsi" w:cstheme="minorHAnsi"/>
          <w:color w:val="auto"/>
        </w:rPr>
      </w:pPr>
      <w:r w:rsidRPr="009172F4">
        <w:rPr>
          <w:rFonts w:asciiTheme="minorHAnsi" w:hAnsiTheme="minorHAnsi"/>
        </w:rPr>
        <w:t>Número de ondas o ciclos por unidad de tiempo”, la definición anterior corresponde a:</w:t>
      </w:r>
    </w:p>
    <w:p w14:paraId="3E8A2598" w14:textId="77777777" w:rsidR="00AA408A" w:rsidRPr="006D22BB" w:rsidRDefault="00AA408A" w:rsidP="00AA408A">
      <w:pPr>
        <w:pStyle w:val="Prrafodelista"/>
        <w:autoSpaceDE w:val="0"/>
        <w:autoSpaceDN w:val="0"/>
        <w:adjustRightInd w:val="0"/>
        <w:rPr>
          <w:rFonts w:asciiTheme="minorHAnsi" w:hAnsiTheme="minorHAnsi"/>
        </w:rPr>
      </w:pPr>
      <w:r>
        <w:rPr>
          <w:rFonts w:asciiTheme="minorHAnsi" w:hAnsiTheme="minorHAnsi"/>
        </w:rPr>
        <w:t>A) P</w:t>
      </w:r>
      <w:r w:rsidRPr="006D22BB">
        <w:rPr>
          <w:rFonts w:asciiTheme="minorHAnsi" w:hAnsiTheme="minorHAnsi"/>
        </w:rPr>
        <w:t xml:space="preserve">eriodo. </w:t>
      </w:r>
    </w:p>
    <w:p w14:paraId="54D100AC" w14:textId="77777777" w:rsidR="00AA408A" w:rsidRPr="006D22BB" w:rsidRDefault="00AA408A" w:rsidP="00AA408A">
      <w:pPr>
        <w:pStyle w:val="Prrafodelista"/>
        <w:autoSpaceDE w:val="0"/>
        <w:autoSpaceDN w:val="0"/>
        <w:adjustRightInd w:val="0"/>
        <w:rPr>
          <w:rFonts w:asciiTheme="minorHAnsi" w:hAnsiTheme="minorHAnsi"/>
        </w:rPr>
      </w:pPr>
      <w:r w:rsidRPr="006D22BB">
        <w:rPr>
          <w:rFonts w:asciiTheme="minorHAnsi" w:hAnsiTheme="minorHAnsi"/>
        </w:rPr>
        <w:t xml:space="preserve">B) </w:t>
      </w:r>
      <w:r>
        <w:rPr>
          <w:rFonts w:asciiTheme="minorHAnsi" w:hAnsiTheme="minorHAnsi"/>
        </w:rPr>
        <w:t>Rapidez</w:t>
      </w:r>
      <w:r w:rsidRPr="006D22BB">
        <w:rPr>
          <w:rFonts w:asciiTheme="minorHAnsi" w:hAnsiTheme="minorHAnsi"/>
        </w:rPr>
        <w:t xml:space="preserve"> de propagación.</w:t>
      </w:r>
    </w:p>
    <w:p w14:paraId="7113B91F" w14:textId="77777777" w:rsidR="00AA408A" w:rsidRPr="006D22BB" w:rsidRDefault="00AA408A" w:rsidP="00AA408A">
      <w:pPr>
        <w:pStyle w:val="Prrafodelista"/>
        <w:autoSpaceDE w:val="0"/>
        <w:autoSpaceDN w:val="0"/>
        <w:adjustRightInd w:val="0"/>
        <w:rPr>
          <w:rFonts w:asciiTheme="minorHAnsi" w:hAnsiTheme="minorHAnsi"/>
        </w:rPr>
      </w:pPr>
      <w:r>
        <w:rPr>
          <w:rFonts w:asciiTheme="minorHAnsi" w:hAnsiTheme="minorHAnsi"/>
        </w:rPr>
        <w:t>C) F</w:t>
      </w:r>
      <w:r w:rsidRPr="006D22BB">
        <w:rPr>
          <w:rFonts w:asciiTheme="minorHAnsi" w:hAnsiTheme="minorHAnsi"/>
        </w:rPr>
        <w:t xml:space="preserve">recuencia. </w:t>
      </w:r>
    </w:p>
    <w:p w14:paraId="1CB1D705" w14:textId="77777777" w:rsidR="00AA408A" w:rsidRDefault="00AA408A" w:rsidP="00AA408A">
      <w:pPr>
        <w:pStyle w:val="Prrafodelista"/>
        <w:rPr>
          <w:rFonts w:asciiTheme="minorHAnsi" w:hAnsiTheme="minorHAnsi"/>
        </w:rPr>
      </w:pPr>
      <w:r>
        <w:rPr>
          <w:rFonts w:asciiTheme="minorHAnsi" w:hAnsiTheme="minorHAnsi"/>
        </w:rPr>
        <w:t>D) L</w:t>
      </w:r>
      <w:r w:rsidRPr="006D22BB">
        <w:rPr>
          <w:rFonts w:asciiTheme="minorHAnsi" w:hAnsiTheme="minorHAnsi"/>
        </w:rPr>
        <w:t>ongitud de onda.</w:t>
      </w:r>
    </w:p>
    <w:p w14:paraId="6D929EEC" w14:textId="77777777" w:rsidR="00AA408A" w:rsidRPr="006D22BB" w:rsidRDefault="00AA408A" w:rsidP="00AA408A">
      <w:pPr>
        <w:pStyle w:val="Prrafodelista"/>
        <w:rPr>
          <w:rFonts w:asciiTheme="minorHAnsi" w:hAnsiTheme="minorHAnsi"/>
        </w:rPr>
      </w:pPr>
      <w:r>
        <w:rPr>
          <w:rFonts w:asciiTheme="minorHAnsi" w:hAnsiTheme="minorHAnsi"/>
        </w:rPr>
        <w:t>E)  Amplitud</w:t>
      </w:r>
    </w:p>
    <w:p w14:paraId="43F51F36" w14:textId="77777777" w:rsidR="00AA408A" w:rsidRPr="00AA408A" w:rsidRDefault="00AA408A" w:rsidP="00AA408A">
      <w:pPr>
        <w:pStyle w:val="Sinespaciado"/>
        <w:suppressAutoHyphens w:val="0"/>
        <w:ind w:left="720"/>
        <w:jc w:val="both"/>
        <w:rPr>
          <w:rFonts w:asciiTheme="minorHAnsi" w:hAnsiTheme="minorHAnsi" w:cstheme="minorHAnsi"/>
          <w:color w:val="auto"/>
        </w:rPr>
      </w:pPr>
    </w:p>
    <w:p w14:paraId="231E1961" w14:textId="33177867" w:rsidR="00AA408A" w:rsidRPr="00EC5207" w:rsidRDefault="00AA408A" w:rsidP="008E3C1E">
      <w:pPr>
        <w:pStyle w:val="Sinespaciado"/>
        <w:numPr>
          <w:ilvl w:val="0"/>
          <w:numId w:val="8"/>
        </w:numPr>
        <w:suppressAutoHyphens w:val="0"/>
        <w:jc w:val="both"/>
        <w:rPr>
          <w:rFonts w:asciiTheme="minorHAnsi" w:hAnsiTheme="minorHAnsi" w:cstheme="minorHAnsi"/>
          <w:color w:val="auto"/>
        </w:rPr>
      </w:pPr>
      <w:r w:rsidRPr="009172F4">
        <w:rPr>
          <w:rFonts w:asciiTheme="minorHAnsi" w:hAnsiTheme="minorHAnsi"/>
        </w:rPr>
        <w:t>¿Con qué característica de una onda sonora está relacionada la intensidad de los sonidos que escuchamos?</w:t>
      </w:r>
    </w:p>
    <w:p w14:paraId="77EDDBF8" w14:textId="1BED1612" w:rsidR="00EC5207" w:rsidRDefault="00EC5207" w:rsidP="008E3C1E">
      <w:pPr>
        <w:pStyle w:val="Sinespaciado"/>
        <w:numPr>
          <w:ilvl w:val="0"/>
          <w:numId w:val="9"/>
        </w:numPr>
        <w:suppressAutoHyphens w:val="0"/>
        <w:jc w:val="both"/>
        <w:rPr>
          <w:rFonts w:asciiTheme="minorHAnsi" w:hAnsiTheme="minorHAnsi"/>
        </w:rPr>
      </w:pPr>
      <w:r>
        <w:rPr>
          <w:rFonts w:asciiTheme="minorHAnsi" w:hAnsiTheme="minorHAnsi"/>
        </w:rPr>
        <w:t>Frecuencia</w:t>
      </w:r>
    </w:p>
    <w:p w14:paraId="71746A02" w14:textId="4A45CAB0" w:rsidR="00EC5207" w:rsidRDefault="00EC5207" w:rsidP="008E3C1E">
      <w:pPr>
        <w:pStyle w:val="Sinespaciado"/>
        <w:numPr>
          <w:ilvl w:val="0"/>
          <w:numId w:val="9"/>
        </w:numPr>
        <w:suppressAutoHyphens w:val="0"/>
        <w:jc w:val="both"/>
        <w:rPr>
          <w:rFonts w:asciiTheme="minorHAnsi" w:hAnsiTheme="minorHAnsi"/>
        </w:rPr>
      </w:pPr>
      <w:r>
        <w:rPr>
          <w:rFonts w:asciiTheme="minorHAnsi" w:hAnsiTheme="minorHAnsi"/>
        </w:rPr>
        <w:t>Longitud de onda</w:t>
      </w:r>
    </w:p>
    <w:p w14:paraId="727DA8A9" w14:textId="1848B983" w:rsidR="00EC5207" w:rsidRDefault="00EC5207" w:rsidP="008E3C1E">
      <w:pPr>
        <w:pStyle w:val="Sinespaciado"/>
        <w:numPr>
          <w:ilvl w:val="0"/>
          <w:numId w:val="9"/>
        </w:numPr>
        <w:suppressAutoHyphens w:val="0"/>
        <w:jc w:val="both"/>
        <w:rPr>
          <w:rFonts w:asciiTheme="minorHAnsi" w:hAnsiTheme="minorHAnsi"/>
        </w:rPr>
      </w:pPr>
      <w:r>
        <w:rPr>
          <w:rFonts w:asciiTheme="minorHAnsi" w:hAnsiTheme="minorHAnsi"/>
        </w:rPr>
        <w:t>Amplitud</w:t>
      </w:r>
    </w:p>
    <w:p w14:paraId="3901A33E" w14:textId="2A8C3B05" w:rsidR="00EC5207" w:rsidRDefault="00EC5207" w:rsidP="008E3C1E">
      <w:pPr>
        <w:pStyle w:val="Sinespaciado"/>
        <w:numPr>
          <w:ilvl w:val="0"/>
          <w:numId w:val="9"/>
        </w:numPr>
        <w:suppressAutoHyphens w:val="0"/>
        <w:jc w:val="both"/>
        <w:rPr>
          <w:rFonts w:asciiTheme="minorHAnsi" w:hAnsiTheme="minorHAnsi"/>
        </w:rPr>
      </w:pPr>
      <w:r>
        <w:rPr>
          <w:rFonts w:asciiTheme="minorHAnsi" w:hAnsiTheme="minorHAnsi"/>
        </w:rPr>
        <w:t>Periodo</w:t>
      </w:r>
    </w:p>
    <w:p w14:paraId="60C0F925" w14:textId="68BB6D03" w:rsidR="00EC5207" w:rsidRDefault="00EC5207" w:rsidP="008E3C1E">
      <w:pPr>
        <w:pStyle w:val="Sinespaciado"/>
        <w:numPr>
          <w:ilvl w:val="0"/>
          <w:numId w:val="9"/>
        </w:numPr>
        <w:suppressAutoHyphens w:val="0"/>
        <w:jc w:val="both"/>
        <w:rPr>
          <w:rFonts w:asciiTheme="minorHAnsi" w:hAnsiTheme="minorHAnsi"/>
        </w:rPr>
      </w:pPr>
      <w:r>
        <w:rPr>
          <w:rFonts w:asciiTheme="minorHAnsi" w:hAnsiTheme="minorHAnsi"/>
        </w:rPr>
        <w:t>Pulso</w:t>
      </w:r>
    </w:p>
    <w:p w14:paraId="241469C2" w14:textId="77777777" w:rsidR="00EC5207" w:rsidRPr="006D22BB" w:rsidRDefault="00EC5207" w:rsidP="00EC5207">
      <w:pPr>
        <w:pStyle w:val="Sinespaciado"/>
        <w:suppressAutoHyphens w:val="0"/>
        <w:ind w:left="720"/>
        <w:jc w:val="both"/>
        <w:rPr>
          <w:rFonts w:asciiTheme="minorHAnsi" w:hAnsiTheme="minorHAnsi" w:cstheme="minorHAnsi"/>
          <w:color w:val="auto"/>
        </w:rPr>
      </w:pPr>
    </w:p>
    <w:p w14:paraId="30166A09" w14:textId="5CE31C08" w:rsidR="004E5AFB" w:rsidRPr="00EC5207" w:rsidRDefault="004E5AFB" w:rsidP="008E3C1E">
      <w:pPr>
        <w:pStyle w:val="Sinespaciado"/>
        <w:numPr>
          <w:ilvl w:val="0"/>
          <w:numId w:val="8"/>
        </w:numPr>
        <w:suppressAutoHyphens w:val="0"/>
        <w:jc w:val="both"/>
        <w:rPr>
          <w:rFonts w:asciiTheme="minorHAnsi" w:hAnsiTheme="minorHAnsi" w:cstheme="minorHAnsi"/>
          <w:color w:val="auto"/>
        </w:rPr>
      </w:pPr>
      <w:r w:rsidRPr="00EC5207">
        <w:rPr>
          <w:rFonts w:asciiTheme="minorHAnsi" w:hAnsiTheme="minorHAnsi"/>
        </w:rPr>
        <w:t>En las salas de cine tanto las paredes como el cielo son cubiertos con materiales blandos, como alfombras, para evitar el efecto denominado eco. ¿Qué fenómeno característico de las ondas sonoras se intenta evitar?</w:t>
      </w:r>
    </w:p>
    <w:p w14:paraId="0FB75825" w14:textId="1A51C8B0" w:rsidR="00EC5207" w:rsidRDefault="00EC5207" w:rsidP="008E3C1E">
      <w:pPr>
        <w:pStyle w:val="Sinespaciado"/>
        <w:numPr>
          <w:ilvl w:val="0"/>
          <w:numId w:val="10"/>
        </w:numPr>
        <w:suppressAutoHyphens w:val="0"/>
        <w:jc w:val="both"/>
        <w:rPr>
          <w:rFonts w:asciiTheme="minorHAnsi" w:hAnsiTheme="minorHAnsi"/>
        </w:rPr>
      </w:pPr>
      <w:r>
        <w:rPr>
          <w:rFonts w:asciiTheme="minorHAnsi" w:hAnsiTheme="minorHAnsi"/>
        </w:rPr>
        <w:t>Reflexión</w:t>
      </w:r>
    </w:p>
    <w:p w14:paraId="7558445E" w14:textId="44D47819" w:rsidR="00EC5207" w:rsidRDefault="00EC5207" w:rsidP="008E3C1E">
      <w:pPr>
        <w:pStyle w:val="Sinespaciado"/>
        <w:numPr>
          <w:ilvl w:val="0"/>
          <w:numId w:val="10"/>
        </w:numPr>
        <w:suppressAutoHyphens w:val="0"/>
        <w:jc w:val="both"/>
        <w:rPr>
          <w:rFonts w:asciiTheme="minorHAnsi" w:hAnsiTheme="minorHAnsi"/>
        </w:rPr>
      </w:pPr>
      <w:r>
        <w:rPr>
          <w:rFonts w:asciiTheme="minorHAnsi" w:hAnsiTheme="minorHAnsi"/>
        </w:rPr>
        <w:t>Interferencia</w:t>
      </w:r>
    </w:p>
    <w:p w14:paraId="2610315F" w14:textId="72D87AF2" w:rsidR="00EC5207" w:rsidRDefault="00EC5207" w:rsidP="008E3C1E">
      <w:pPr>
        <w:pStyle w:val="Sinespaciado"/>
        <w:numPr>
          <w:ilvl w:val="0"/>
          <w:numId w:val="10"/>
        </w:numPr>
        <w:suppressAutoHyphens w:val="0"/>
        <w:jc w:val="both"/>
        <w:rPr>
          <w:rFonts w:asciiTheme="minorHAnsi" w:hAnsiTheme="minorHAnsi"/>
        </w:rPr>
      </w:pPr>
      <w:r>
        <w:rPr>
          <w:rFonts w:asciiTheme="minorHAnsi" w:hAnsiTheme="minorHAnsi"/>
        </w:rPr>
        <w:t>Refracción</w:t>
      </w:r>
    </w:p>
    <w:p w14:paraId="75F18122" w14:textId="3BF16B9F" w:rsidR="00EC5207" w:rsidRDefault="00EC5207" w:rsidP="008E3C1E">
      <w:pPr>
        <w:pStyle w:val="Sinespaciado"/>
        <w:numPr>
          <w:ilvl w:val="0"/>
          <w:numId w:val="10"/>
        </w:numPr>
        <w:suppressAutoHyphens w:val="0"/>
        <w:jc w:val="both"/>
        <w:rPr>
          <w:rFonts w:asciiTheme="minorHAnsi" w:hAnsiTheme="minorHAnsi"/>
        </w:rPr>
      </w:pPr>
      <w:r>
        <w:rPr>
          <w:rFonts w:asciiTheme="minorHAnsi" w:hAnsiTheme="minorHAnsi"/>
        </w:rPr>
        <w:t>Absorción</w:t>
      </w:r>
    </w:p>
    <w:p w14:paraId="62386FD6" w14:textId="01A22ADF" w:rsidR="00EC5207" w:rsidRDefault="00EC5207" w:rsidP="008E3C1E">
      <w:pPr>
        <w:pStyle w:val="Sinespaciado"/>
        <w:numPr>
          <w:ilvl w:val="0"/>
          <w:numId w:val="10"/>
        </w:numPr>
        <w:suppressAutoHyphens w:val="0"/>
        <w:jc w:val="both"/>
        <w:rPr>
          <w:rFonts w:asciiTheme="minorHAnsi" w:hAnsiTheme="minorHAnsi"/>
        </w:rPr>
      </w:pPr>
      <w:r>
        <w:rPr>
          <w:rFonts w:asciiTheme="minorHAnsi" w:hAnsiTheme="minorHAnsi"/>
        </w:rPr>
        <w:t xml:space="preserve">Difracción </w:t>
      </w:r>
    </w:p>
    <w:p w14:paraId="45535E9D" w14:textId="3426DB04" w:rsidR="00EC5207" w:rsidRDefault="00EC5207" w:rsidP="00EC5207">
      <w:pPr>
        <w:pStyle w:val="Sinespaciado"/>
        <w:suppressAutoHyphens w:val="0"/>
        <w:ind w:left="1080"/>
        <w:jc w:val="both"/>
        <w:rPr>
          <w:rFonts w:asciiTheme="minorHAnsi" w:hAnsiTheme="minorHAnsi"/>
        </w:rPr>
      </w:pPr>
    </w:p>
    <w:p w14:paraId="4498CA79" w14:textId="6417E57A" w:rsidR="00EC5207" w:rsidRDefault="00EC5207" w:rsidP="008E3C1E">
      <w:pPr>
        <w:pStyle w:val="Sinespaciado"/>
        <w:numPr>
          <w:ilvl w:val="0"/>
          <w:numId w:val="8"/>
        </w:numPr>
        <w:suppressAutoHyphens w:val="0"/>
        <w:jc w:val="both"/>
        <w:rPr>
          <w:rFonts w:asciiTheme="minorHAnsi" w:hAnsiTheme="minorHAnsi"/>
        </w:rPr>
      </w:pPr>
      <w:r>
        <w:rPr>
          <w:rFonts w:asciiTheme="minorHAnsi" w:hAnsiTheme="minorHAnsi"/>
        </w:rPr>
        <w:t>¿Qué diferencia un sonido grave de uno agudo?</w:t>
      </w:r>
    </w:p>
    <w:p w14:paraId="03CB59C2" w14:textId="1E51E2EA" w:rsidR="00EC5207" w:rsidRDefault="00EC5207" w:rsidP="008E3C1E">
      <w:pPr>
        <w:pStyle w:val="Sinespaciado"/>
        <w:numPr>
          <w:ilvl w:val="0"/>
          <w:numId w:val="11"/>
        </w:numPr>
        <w:suppressAutoHyphens w:val="0"/>
        <w:jc w:val="both"/>
        <w:rPr>
          <w:rFonts w:asciiTheme="minorHAnsi" w:hAnsiTheme="minorHAnsi"/>
        </w:rPr>
      </w:pPr>
      <w:r>
        <w:rPr>
          <w:rFonts w:asciiTheme="minorHAnsi" w:hAnsiTheme="minorHAnsi"/>
        </w:rPr>
        <w:t>La amplitud de la onda</w:t>
      </w:r>
    </w:p>
    <w:p w14:paraId="3B353AFC" w14:textId="54E3C402" w:rsidR="00EC5207" w:rsidRDefault="00EC5207" w:rsidP="008E3C1E">
      <w:pPr>
        <w:pStyle w:val="Sinespaciado"/>
        <w:numPr>
          <w:ilvl w:val="0"/>
          <w:numId w:val="11"/>
        </w:numPr>
        <w:suppressAutoHyphens w:val="0"/>
        <w:jc w:val="both"/>
        <w:rPr>
          <w:rFonts w:asciiTheme="minorHAnsi" w:hAnsiTheme="minorHAnsi"/>
        </w:rPr>
      </w:pPr>
      <w:r>
        <w:rPr>
          <w:rFonts w:asciiTheme="minorHAnsi" w:hAnsiTheme="minorHAnsi"/>
        </w:rPr>
        <w:t>La frecuencia</w:t>
      </w:r>
    </w:p>
    <w:p w14:paraId="40E35925" w14:textId="69026E14" w:rsidR="00EC5207" w:rsidRDefault="00EC5207" w:rsidP="008E3C1E">
      <w:pPr>
        <w:pStyle w:val="Sinespaciado"/>
        <w:numPr>
          <w:ilvl w:val="0"/>
          <w:numId w:val="11"/>
        </w:numPr>
        <w:suppressAutoHyphens w:val="0"/>
        <w:jc w:val="both"/>
        <w:rPr>
          <w:rFonts w:asciiTheme="minorHAnsi" w:hAnsiTheme="minorHAnsi"/>
        </w:rPr>
      </w:pPr>
      <w:r>
        <w:rPr>
          <w:rFonts w:asciiTheme="minorHAnsi" w:hAnsiTheme="minorHAnsi"/>
        </w:rPr>
        <w:t>El timbre</w:t>
      </w:r>
    </w:p>
    <w:p w14:paraId="1D45D759" w14:textId="45EF674F" w:rsidR="00EC5207" w:rsidRDefault="00EC5207" w:rsidP="008E3C1E">
      <w:pPr>
        <w:pStyle w:val="Sinespaciado"/>
        <w:numPr>
          <w:ilvl w:val="0"/>
          <w:numId w:val="11"/>
        </w:numPr>
        <w:suppressAutoHyphens w:val="0"/>
        <w:jc w:val="both"/>
        <w:rPr>
          <w:rFonts w:asciiTheme="minorHAnsi" w:hAnsiTheme="minorHAnsi"/>
        </w:rPr>
      </w:pPr>
      <w:r>
        <w:rPr>
          <w:rFonts w:asciiTheme="minorHAnsi" w:hAnsiTheme="minorHAnsi"/>
        </w:rPr>
        <w:t>La forma</w:t>
      </w:r>
    </w:p>
    <w:p w14:paraId="0C5B0EA7" w14:textId="36FFAD9D" w:rsidR="00EC5207" w:rsidRDefault="00EC5207" w:rsidP="008E3C1E">
      <w:pPr>
        <w:pStyle w:val="Sinespaciado"/>
        <w:numPr>
          <w:ilvl w:val="0"/>
          <w:numId w:val="11"/>
        </w:numPr>
        <w:suppressAutoHyphens w:val="0"/>
        <w:jc w:val="both"/>
        <w:rPr>
          <w:rFonts w:asciiTheme="minorHAnsi" w:hAnsiTheme="minorHAnsi"/>
        </w:rPr>
      </w:pPr>
      <w:r>
        <w:rPr>
          <w:rFonts w:asciiTheme="minorHAnsi" w:hAnsiTheme="minorHAnsi"/>
        </w:rPr>
        <w:t>La longitud de onda</w:t>
      </w:r>
    </w:p>
    <w:p w14:paraId="09B438C1" w14:textId="77777777" w:rsidR="00EC5207" w:rsidRDefault="00EC5207" w:rsidP="00EC5207">
      <w:pPr>
        <w:pStyle w:val="Sinespaciado"/>
        <w:suppressAutoHyphens w:val="0"/>
        <w:ind w:left="1080"/>
        <w:jc w:val="both"/>
        <w:rPr>
          <w:rFonts w:asciiTheme="minorHAnsi" w:hAnsiTheme="minorHAnsi"/>
        </w:rPr>
      </w:pPr>
    </w:p>
    <w:p w14:paraId="5B15EF41" w14:textId="738E67C3" w:rsidR="00EC5207" w:rsidRDefault="00EC5207" w:rsidP="008E3C1E">
      <w:pPr>
        <w:pStyle w:val="Sinespaciado"/>
        <w:numPr>
          <w:ilvl w:val="0"/>
          <w:numId w:val="8"/>
        </w:numPr>
        <w:suppressAutoHyphens w:val="0"/>
        <w:jc w:val="both"/>
        <w:rPr>
          <w:rFonts w:asciiTheme="minorHAnsi" w:hAnsiTheme="minorHAnsi"/>
        </w:rPr>
      </w:pPr>
      <w:r>
        <w:rPr>
          <w:rFonts w:asciiTheme="minorHAnsi" w:hAnsiTheme="minorHAnsi"/>
        </w:rPr>
        <w:t>Una onda sonora es una propagación de:</w:t>
      </w:r>
    </w:p>
    <w:p w14:paraId="392FA46B" w14:textId="7FF26E14" w:rsidR="00EC5207" w:rsidRDefault="00EC5207" w:rsidP="008E3C1E">
      <w:pPr>
        <w:pStyle w:val="Sinespaciado"/>
        <w:numPr>
          <w:ilvl w:val="0"/>
          <w:numId w:val="12"/>
        </w:numPr>
        <w:suppressAutoHyphens w:val="0"/>
        <w:jc w:val="both"/>
        <w:rPr>
          <w:rFonts w:asciiTheme="minorHAnsi" w:hAnsiTheme="minorHAnsi"/>
        </w:rPr>
      </w:pPr>
      <w:r>
        <w:rPr>
          <w:rFonts w:asciiTheme="minorHAnsi" w:hAnsiTheme="minorHAnsi"/>
        </w:rPr>
        <w:t>Velocidad</w:t>
      </w:r>
    </w:p>
    <w:p w14:paraId="1275F76B" w14:textId="04D8D5AA" w:rsidR="00EC5207" w:rsidRDefault="00EC5207" w:rsidP="008E3C1E">
      <w:pPr>
        <w:pStyle w:val="Sinespaciado"/>
        <w:numPr>
          <w:ilvl w:val="0"/>
          <w:numId w:val="12"/>
        </w:numPr>
        <w:suppressAutoHyphens w:val="0"/>
        <w:jc w:val="both"/>
        <w:rPr>
          <w:rFonts w:asciiTheme="minorHAnsi" w:hAnsiTheme="minorHAnsi"/>
        </w:rPr>
      </w:pPr>
      <w:r>
        <w:rPr>
          <w:rFonts w:asciiTheme="minorHAnsi" w:hAnsiTheme="minorHAnsi"/>
        </w:rPr>
        <w:t>Energía</w:t>
      </w:r>
    </w:p>
    <w:p w14:paraId="0D898612" w14:textId="6796D825" w:rsidR="00EC5207" w:rsidRDefault="00EC5207" w:rsidP="008E3C1E">
      <w:pPr>
        <w:pStyle w:val="Sinespaciado"/>
        <w:numPr>
          <w:ilvl w:val="0"/>
          <w:numId w:val="12"/>
        </w:numPr>
        <w:suppressAutoHyphens w:val="0"/>
        <w:jc w:val="both"/>
        <w:rPr>
          <w:rFonts w:asciiTheme="minorHAnsi" w:hAnsiTheme="minorHAnsi"/>
        </w:rPr>
      </w:pPr>
      <w:r>
        <w:rPr>
          <w:rFonts w:asciiTheme="minorHAnsi" w:hAnsiTheme="minorHAnsi"/>
        </w:rPr>
        <w:t>Materia</w:t>
      </w:r>
    </w:p>
    <w:p w14:paraId="20EEF842" w14:textId="7F04F267" w:rsidR="00EC5207" w:rsidRDefault="00EC5207" w:rsidP="008E3C1E">
      <w:pPr>
        <w:pStyle w:val="Sinespaciado"/>
        <w:numPr>
          <w:ilvl w:val="0"/>
          <w:numId w:val="12"/>
        </w:numPr>
        <w:suppressAutoHyphens w:val="0"/>
        <w:jc w:val="both"/>
        <w:rPr>
          <w:rFonts w:asciiTheme="minorHAnsi" w:hAnsiTheme="minorHAnsi"/>
        </w:rPr>
      </w:pPr>
      <w:r>
        <w:rPr>
          <w:rFonts w:asciiTheme="minorHAnsi" w:hAnsiTheme="minorHAnsi"/>
        </w:rPr>
        <w:t>Fuerza</w:t>
      </w:r>
    </w:p>
    <w:p w14:paraId="7BD459FE" w14:textId="0A66D964" w:rsidR="00EC5207" w:rsidRDefault="00EC5207" w:rsidP="008E3C1E">
      <w:pPr>
        <w:pStyle w:val="Sinespaciado"/>
        <w:numPr>
          <w:ilvl w:val="0"/>
          <w:numId w:val="12"/>
        </w:numPr>
        <w:suppressAutoHyphens w:val="0"/>
        <w:jc w:val="both"/>
        <w:rPr>
          <w:rFonts w:asciiTheme="minorHAnsi" w:hAnsiTheme="minorHAnsi"/>
        </w:rPr>
      </w:pPr>
      <w:r>
        <w:rPr>
          <w:rFonts w:asciiTheme="minorHAnsi" w:hAnsiTheme="minorHAnsi"/>
        </w:rPr>
        <w:t>Partículas</w:t>
      </w:r>
    </w:p>
    <w:p w14:paraId="5F5EB272" w14:textId="77777777" w:rsidR="00EC5207" w:rsidRPr="00EC5207" w:rsidRDefault="00EC5207" w:rsidP="00EC5207">
      <w:pPr>
        <w:pStyle w:val="Sinespaciado"/>
        <w:suppressAutoHyphens w:val="0"/>
        <w:ind w:left="720"/>
        <w:jc w:val="both"/>
        <w:rPr>
          <w:rFonts w:asciiTheme="minorHAnsi" w:hAnsiTheme="minorHAnsi" w:cstheme="minorHAnsi"/>
          <w:color w:val="auto"/>
        </w:rPr>
      </w:pPr>
    </w:p>
    <w:p w14:paraId="32FCC2CA" w14:textId="2B005030" w:rsidR="004E5AFB" w:rsidRPr="00EC5207" w:rsidRDefault="004E5AFB" w:rsidP="008E3C1E">
      <w:pPr>
        <w:pStyle w:val="Prrafodelista"/>
        <w:numPr>
          <w:ilvl w:val="0"/>
          <w:numId w:val="8"/>
        </w:numPr>
        <w:shd w:val="clear" w:color="auto" w:fill="FFFFFF" w:themeFill="background1"/>
        <w:autoSpaceDE w:val="0"/>
        <w:autoSpaceDN w:val="0"/>
        <w:adjustRightInd w:val="0"/>
        <w:rPr>
          <w:rFonts w:asciiTheme="minorHAnsi" w:hAnsiTheme="minorHAnsi"/>
        </w:rPr>
      </w:pPr>
      <w:r w:rsidRPr="00EC5207">
        <w:rPr>
          <w:rFonts w:asciiTheme="minorHAnsi" w:hAnsiTheme="minorHAnsi"/>
        </w:rPr>
        <w:lastRenderedPageBreak/>
        <w:t xml:space="preserve">Los diagramas muestran distintos sonidos emitidos en el aire durante un mismo intervalo </w:t>
      </w:r>
      <w:r w:rsidR="00955D8D" w:rsidRPr="00EC5207">
        <w:rPr>
          <w:rFonts w:asciiTheme="minorHAnsi" w:hAnsiTheme="minorHAnsi"/>
        </w:rPr>
        <w:t>de tiempo</w:t>
      </w:r>
      <w:r w:rsidRPr="00EC5207">
        <w:rPr>
          <w:rFonts w:asciiTheme="minorHAnsi" w:hAnsiTheme="minorHAnsi"/>
        </w:rPr>
        <w:t>. Al respecto, es correcto afirmar que:</w:t>
      </w:r>
    </w:p>
    <w:p w14:paraId="25C997A6" w14:textId="77777777" w:rsidR="004E5AFB" w:rsidRPr="009172F4" w:rsidRDefault="004E5AFB" w:rsidP="00EC5207">
      <w:pPr>
        <w:autoSpaceDE w:val="0"/>
        <w:autoSpaceDN w:val="0"/>
        <w:adjustRightInd w:val="0"/>
        <w:jc w:val="center"/>
        <w:rPr>
          <w:rFonts w:asciiTheme="minorHAnsi" w:hAnsiTheme="minorHAnsi"/>
        </w:rPr>
      </w:pPr>
      <w:r w:rsidRPr="009172F4">
        <w:rPr>
          <w:rFonts w:asciiTheme="minorHAnsi" w:hAnsiTheme="minorHAnsi"/>
          <w:noProof/>
        </w:rPr>
        <w:drawing>
          <wp:inline distT="0" distB="0" distL="0" distR="0" wp14:anchorId="4E288E79" wp14:editId="04EEA20F">
            <wp:extent cx="3083442" cy="1290608"/>
            <wp:effectExtent l="0" t="0" r="3175" b="5080"/>
            <wp:docPr id="13" name="Imagen 13" descr="C:\Users\Marcela\Documents\image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Marcela\Documents\imagen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3825" cy="1290768"/>
                    </a:xfrm>
                    <a:prstGeom prst="rect">
                      <a:avLst/>
                    </a:prstGeom>
                    <a:noFill/>
                    <a:ln>
                      <a:noFill/>
                    </a:ln>
                  </pic:spPr>
                </pic:pic>
              </a:graphicData>
            </a:graphic>
          </wp:inline>
        </w:drawing>
      </w:r>
    </w:p>
    <w:p w14:paraId="41CB9418" w14:textId="77777777" w:rsidR="004E5AFB" w:rsidRPr="009172F4" w:rsidRDefault="004E5AFB" w:rsidP="00EC5207">
      <w:pPr>
        <w:autoSpaceDE w:val="0"/>
        <w:autoSpaceDN w:val="0"/>
        <w:adjustRightInd w:val="0"/>
        <w:ind w:firstLine="720"/>
        <w:rPr>
          <w:rFonts w:asciiTheme="minorHAnsi" w:hAnsiTheme="minorHAnsi"/>
        </w:rPr>
      </w:pPr>
      <w:r w:rsidRPr="009172F4">
        <w:rPr>
          <w:rFonts w:asciiTheme="minorHAnsi" w:hAnsiTheme="minorHAnsi"/>
        </w:rPr>
        <w:t>I) el sonido P tiene mayor longitud de onda que el sonido Q.</w:t>
      </w:r>
    </w:p>
    <w:p w14:paraId="39FD3FED" w14:textId="77777777" w:rsidR="004E5AFB" w:rsidRPr="009172F4" w:rsidRDefault="004E5AFB" w:rsidP="00EC5207">
      <w:pPr>
        <w:autoSpaceDE w:val="0"/>
        <w:autoSpaceDN w:val="0"/>
        <w:adjustRightInd w:val="0"/>
        <w:ind w:firstLine="720"/>
        <w:rPr>
          <w:rFonts w:asciiTheme="minorHAnsi" w:hAnsiTheme="minorHAnsi"/>
        </w:rPr>
      </w:pPr>
      <w:r w:rsidRPr="009172F4">
        <w:rPr>
          <w:rFonts w:asciiTheme="minorHAnsi" w:hAnsiTheme="minorHAnsi"/>
        </w:rPr>
        <w:t>II) el sonido M es más agudo que el sonido R.</w:t>
      </w:r>
    </w:p>
    <w:p w14:paraId="438A2D75" w14:textId="77777777" w:rsidR="004E5AFB" w:rsidRPr="009172F4" w:rsidRDefault="004E5AFB" w:rsidP="00EC5207">
      <w:pPr>
        <w:autoSpaceDE w:val="0"/>
        <w:autoSpaceDN w:val="0"/>
        <w:adjustRightInd w:val="0"/>
        <w:ind w:firstLine="720"/>
        <w:rPr>
          <w:rFonts w:asciiTheme="minorHAnsi" w:hAnsiTheme="minorHAnsi"/>
        </w:rPr>
      </w:pPr>
      <w:r w:rsidRPr="009172F4">
        <w:rPr>
          <w:rFonts w:asciiTheme="minorHAnsi" w:hAnsiTheme="minorHAnsi"/>
        </w:rPr>
        <w:t>III) el sonido Q es más grave que el sonido M.</w:t>
      </w:r>
    </w:p>
    <w:p w14:paraId="26FEAA7C" w14:textId="77777777" w:rsidR="004E5AFB" w:rsidRPr="009172F4" w:rsidRDefault="004E5AFB" w:rsidP="004E5AFB">
      <w:pPr>
        <w:autoSpaceDE w:val="0"/>
        <w:autoSpaceDN w:val="0"/>
        <w:adjustRightInd w:val="0"/>
        <w:rPr>
          <w:rFonts w:asciiTheme="minorHAnsi" w:hAnsiTheme="minorHAnsi"/>
        </w:rPr>
      </w:pPr>
    </w:p>
    <w:p w14:paraId="12DF2DBE" w14:textId="77777777" w:rsidR="004E5AFB" w:rsidRPr="009172F4" w:rsidRDefault="004E5AFB" w:rsidP="00EC5207">
      <w:pPr>
        <w:autoSpaceDE w:val="0"/>
        <w:autoSpaceDN w:val="0"/>
        <w:adjustRightInd w:val="0"/>
        <w:ind w:firstLine="720"/>
        <w:rPr>
          <w:rFonts w:asciiTheme="minorHAnsi" w:hAnsiTheme="minorHAnsi"/>
        </w:rPr>
      </w:pPr>
      <w:r w:rsidRPr="009172F4">
        <w:rPr>
          <w:rFonts w:asciiTheme="minorHAnsi" w:hAnsiTheme="minorHAnsi"/>
        </w:rPr>
        <w:t xml:space="preserve">A) Solo I </w:t>
      </w:r>
    </w:p>
    <w:p w14:paraId="16EA8B92" w14:textId="77777777" w:rsidR="004E5AFB" w:rsidRPr="009172F4" w:rsidRDefault="004E5AFB" w:rsidP="00EC5207">
      <w:pPr>
        <w:autoSpaceDE w:val="0"/>
        <w:autoSpaceDN w:val="0"/>
        <w:adjustRightInd w:val="0"/>
        <w:ind w:firstLine="720"/>
        <w:rPr>
          <w:rFonts w:asciiTheme="minorHAnsi" w:hAnsiTheme="minorHAnsi"/>
        </w:rPr>
      </w:pPr>
      <w:r w:rsidRPr="009172F4">
        <w:rPr>
          <w:rFonts w:asciiTheme="minorHAnsi" w:hAnsiTheme="minorHAnsi"/>
        </w:rPr>
        <w:t>B) Solo I y II</w:t>
      </w:r>
    </w:p>
    <w:p w14:paraId="3EF926B2" w14:textId="44F95247" w:rsidR="004E5AFB" w:rsidRPr="009172F4" w:rsidRDefault="004E5AFB" w:rsidP="00EC5207">
      <w:pPr>
        <w:autoSpaceDE w:val="0"/>
        <w:autoSpaceDN w:val="0"/>
        <w:adjustRightInd w:val="0"/>
        <w:ind w:firstLine="720"/>
        <w:rPr>
          <w:rFonts w:asciiTheme="minorHAnsi" w:hAnsiTheme="minorHAnsi"/>
        </w:rPr>
      </w:pPr>
      <w:r w:rsidRPr="009172F4">
        <w:rPr>
          <w:rFonts w:asciiTheme="minorHAnsi" w:hAnsiTheme="minorHAnsi"/>
        </w:rPr>
        <w:t xml:space="preserve">C) Solo II </w:t>
      </w:r>
      <w:r w:rsidR="00EC5207">
        <w:rPr>
          <w:rFonts w:asciiTheme="minorHAnsi" w:hAnsiTheme="minorHAnsi"/>
        </w:rPr>
        <w:t>y III</w:t>
      </w:r>
    </w:p>
    <w:p w14:paraId="774E5F84" w14:textId="5D90BD81" w:rsidR="004E5AFB" w:rsidRDefault="004E5AFB" w:rsidP="00EC5207">
      <w:pPr>
        <w:autoSpaceDE w:val="0"/>
        <w:autoSpaceDN w:val="0"/>
        <w:adjustRightInd w:val="0"/>
        <w:ind w:firstLine="720"/>
        <w:rPr>
          <w:rFonts w:asciiTheme="minorHAnsi" w:hAnsiTheme="minorHAnsi"/>
        </w:rPr>
      </w:pPr>
      <w:r w:rsidRPr="009172F4">
        <w:rPr>
          <w:rFonts w:asciiTheme="minorHAnsi" w:hAnsiTheme="minorHAnsi"/>
        </w:rPr>
        <w:t>D) I, II y III</w:t>
      </w:r>
    </w:p>
    <w:p w14:paraId="14C2E2A5" w14:textId="5EB54379" w:rsidR="00EC5207" w:rsidRDefault="00EC5207" w:rsidP="00EC5207">
      <w:pPr>
        <w:autoSpaceDE w:val="0"/>
        <w:autoSpaceDN w:val="0"/>
        <w:adjustRightInd w:val="0"/>
        <w:ind w:firstLine="720"/>
        <w:rPr>
          <w:rFonts w:asciiTheme="minorHAnsi" w:hAnsiTheme="minorHAnsi"/>
        </w:rPr>
      </w:pPr>
      <w:r>
        <w:rPr>
          <w:rFonts w:asciiTheme="minorHAnsi" w:hAnsiTheme="minorHAnsi"/>
        </w:rPr>
        <w:t>E) Ninguna de las anteriores</w:t>
      </w:r>
    </w:p>
    <w:p w14:paraId="6AEA732A" w14:textId="7BE2C2D1" w:rsidR="00EC5207" w:rsidRDefault="00EC5207" w:rsidP="00EC5207">
      <w:pPr>
        <w:autoSpaceDE w:val="0"/>
        <w:autoSpaceDN w:val="0"/>
        <w:adjustRightInd w:val="0"/>
        <w:rPr>
          <w:rFonts w:asciiTheme="minorHAnsi" w:hAnsiTheme="minorHAnsi"/>
        </w:rPr>
      </w:pPr>
    </w:p>
    <w:p w14:paraId="4FBEAAEF" w14:textId="069315B9" w:rsidR="00EC5207" w:rsidRDefault="00EC5207" w:rsidP="008E3C1E">
      <w:pPr>
        <w:pStyle w:val="Prrafodelista"/>
        <w:numPr>
          <w:ilvl w:val="0"/>
          <w:numId w:val="8"/>
        </w:numPr>
        <w:tabs>
          <w:tab w:val="left" w:pos="360"/>
        </w:tabs>
        <w:suppressAutoHyphens/>
        <w:rPr>
          <w:rFonts w:asciiTheme="minorHAnsi" w:hAnsiTheme="minorHAnsi"/>
        </w:rPr>
      </w:pPr>
      <w:r w:rsidRPr="009172F4">
        <w:rPr>
          <w:rFonts w:asciiTheme="minorHAnsi" w:hAnsiTheme="minorHAnsi"/>
        </w:rPr>
        <w:t xml:space="preserve">Elizabeth observa como un grupo de ondas, al propagarse en el agua, son capaces de </w:t>
      </w:r>
      <w:r w:rsidR="00D83BB7" w:rsidRPr="009172F4">
        <w:rPr>
          <w:rFonts w:asciiTheme="minorHAnsi" w:hAnsiTheme="minorHAnsi"/>
        </w:rPr>
        <w:t>rodear obstáculos</w:t>
      </w:r>
      <w:r w:rsidRPr="009172F4">
        <w:rPr>
          <w:rFonts w:asciiTheme="minorHAnsi" w:hAnsiTheme="minorHAnsi"/>
        </w:rPr>
        <w:t xml:space="preserve"> que impiden su propagación. El fenómeno ondulatorio observado por Elizabeth </w:t>
      </w:r>
      <w:r w:rsidR="00D83BB7" w:rsidRPr="009172F4">
        <w:rPr>
          <w:rFonts w:asciiTheme="minorHAnsi" w:hAnsiTheme="minorHAnsi"/>
        </w:rPr>
        <w:t>se denomina</w:t>
      </w:r>
      <w:r>
        <w:rPr>
          <w:rFonts w:asciiTheme="minorHAnsi" w:hAnsiTheme="minorHAnsi"/>
        </w:rPr>
        <w:t xml:space="preserve"> </w:t>
      </w:r>
    </w:p>
    <w:p w14:paraId="0776A698" w14:textId="27F4C935" w:rsidR="00EC5207" w:rsidRPr="009172F4" w:rsidRDefault="00E84DEE" w:rsidP="00EC5207">
      <w:pPr>
        <w:ind w:firstLine="360"/>
        <w:rPr>
          <w:rFonts w:asciiTheme="minorHAnsi" w:hAnsiTheme="minorHAnsi"/>
        </w:rPr>
      </w:pPr>
      <w:r>
        <w:rPr>
          <w:rFonts w:asciiTheme="minorHAnsi" w:hAnsiTheme="minorHAnsi"/>
        </w:rPr>
        <w:t xml:space="preserve">A) </w:t>
      </w:r>
      <w:r w:rsidR="00D83BB7">
        <w:rPr>
          <w:rFonts w:asciiTheme="minorHAnsi" w:hAnsiTheme="minorHAnsi"/>
        </w:rPr>
        <w:t>I</w:t>
      </w:r>
      <w:r>
        <w:rPr>
          <w:rFonts w:asciiTheme="minorHAnsi" w:hAnsiTheme="minorHAnsi"/>
        </w:rPr>
        <w:t>nterferencia</w:t>
      </w:r>
    </w:p>
    <w:p w14:paraId="6DE1C120" w14:textId="5868AE93" w:rsidR="00EC5207" w:rsidRPr="009172F4" w:rsidRDefault="00D83BB7" w:rsidP="00EC5207">
      <w:pPr>
        <w:ind w:firstLine="360"/>
        <w:rPr>
          <w:rFonts w:asciiTheme="minorHAnsi" w:hAnsiTheme="minorHAnsi"/>
        </w:rPr>
      </w:pPr>
      <w:r>
        <w:rPr>
          <w:rFonts w:asciiTheme="minorHAnsi" w:hAnsiTheme="minorHAnsi"/>
        </w:rPr>
        <w:t>B) R</w:t>
      </w:r>
      <w:r w:rsidR="00E84DEE">
        <w:rPr>
          <w:rFonts w:asciiTheme="minorHAnsi" w:hAnsiTheme="minorHAnsi"/>
        </w:rPr>
        <w:t>eflexión</w:t>
      </w:r>
    </w:p>
    <w:p w14:paraId="08BAD367" w14:textId="49E78CF2" w:rsidR="00EC5207" w:rsidRPr="009172F4" w:rsidRDefault="00D83BB7" w:rsidP="00EC5207">
      <w:pPr>
        <w:ind w:firstLine="360"/>
        <w:rPr>
          <w:rFonts w:asciiTheme="minorHAnsi" w:hAnsiTheme="minorHAnsi"/>
        </w:rPr>
      </w:pPr>
      <w:r>
        <w:rPr>
          <w:rFonts w:asciiTheme="minorHAnsi" w:hAnsiTheme="minorHAnsi"/>
        </w:rPr>
        <w:t>C) T</w:t>
      </w:r>
      <w:r w:rsidR="00E84DEE">
        <w:rPr>
          <w:rFonts w:asciiTheme="minorHAnsi" w:hAnsiTheme="minorHAnsi"/>
        </w:rPr>
        <w:t>ransmisión</w:t>
      </w:r>
      <w:r w:rsidR="00EC5207" w:rsidRPr="009172F4">
        <w:rPr>
          <w:rFonts w:asciiTheme="minorHAnsi" w:hAnsiTheme="minorHAnsi"/>
        </w:rPr>
        <w:t xml:space="preserve"> </w:t>
      </w:r>
    </w:p>
    <w:p w14:paraId="024CC3C1" w14:textId="31F1782A" w:rsidR="00EC5207" w:rsidRDefault="00D83BB7" w:rsidP="00EC5207">
      <w:pPr>
        <w:ind w:firstLine="360"/>
        <w:rPr>
          <w:rFonts w:asciiTheme="minorHAnsi" w:hAnsiTheme="minorHAnsi"/>
        </w:rPr>
      </w:pPr>
      <w:r>
        <w:rPr>
          <w:rFonts w:asciiTheme="minorHAnsi" w:hAnsiTheme="minorHAnsi"/>
        </w:rPr>
        <w:t>D) D</w:t>
      </w:r>
      <w:r w:rsidR="00EC5207" w:rsidRPr="009172F4">
        <w:rPr>
          <w:rFonts w:asciiTheme="minorHAnsi" w:hAnsiTheme="minorHAnsi"/>
        </w:rPr>
        <w:t>ifracción</w:t>
      </w:r>
    </w:p>
    <w:p w14:paraId="5E92EB2A" w14:textId="5708F089" w:rsidR="00EC5207" w:rsidRPr="009172F4" w:rsidRDefault="00EC5207" w:rsidP="00EC5207">
      <w:pPr>
        <w:ind w:firstLine="360"/>
        <w:rPr>
          <w:rFonts w:asciiTheme="minorHAnsi" w:hAnsiTheme="minorHAnsi"/>
        </w:rPr>
      </w:pPr>
      <w:r>
        <w:rPr>
          <w:rFonts w:asciiTheme="minorHAnsi" w:hAnsiTheme="minorHAnsi"/>
        </w:rPr>
        <w:t xml:space="preserve">E) </w:t>
      </w:r>
      <w:r w:rsidR="00D83BB7">
        <w:rPr>
          <w:rFonts w:asciiTheme="minorHAnsi" w:hAnsiTheme="minorHAnsi"/>
        </w:rPr>
        <w:t>R</w:t>
      </w:r>
      <w:r>
        <w:rPr>
          <w:rFonts w:asciiTheme="minorHAnsi" w:hAnsiTheme="minorHAnsi"/>
        </w:rPr>
        <w:t>efracción</w:t>
      </w:r>
    </w:p>
    <w:p w14:paraId="53558A43" w14:textId="77777777" w:rsidR="00EC5207" w:rsidRDefault="00EC5207" w:rsidP="00EC5207">
      <w:pPr>
        <w:pStyle w:val="Prrafodelista"/>
        <w:suppressAutoHyphens/>
        <w:rPr>
          <w:rFonts w:asciiTheme="minorHAnsi" w:hAnsiTheme="minorHAnsi"/>
        </w:rPr>
      </w:pPr>
    </w:p>
    <w:p w14:paraId="19931115" w14:textId="1044D4B5" w:rsidR="00E84DEE" w:rsidRDefault="00E84DEE" w:rsidP="008E3C1E">
      <w:pPr>
        <w:pStyle w:val="Sinespaciado"/>
        <w:numPr>
          <w:ilvl w:val="0"/>
          <w:numId w:val="8"/>
        </w:numPr>
        <w:jc w:val="both"/>
        <w:rPr>
          <w:rFonts w:asciiTheme="minorHAnsi" w:hAnsiTheme="minorHAnsi" w:cs="Arial"/>
          <w:sz w:val="24"/>
          <w:szCs w:val="24"/>
        </w:rPr>
      </w:pPr>
      <w:r w:rsidRPr="009172F4">
        <w:rPr>
          <w:rFonts w:asciiTheme="minorHAnsi" w:hAnsiTheme="minorHAnsi" w:cs="Arial"/>
          <w:sz w:val="24"/>
          <w:szCs w:val="24"/>
        </w:rPr>
        <w:t>Para que se produzca un sonido, es absolutamente necesario que:</w:t>
      </w:r>
    </w:p>
    <w:p w14:paraId="12628CED" w14:textId="77777777" w:rsidR="00E84DEE" w:rsidRPr="009172F4" w:rsidRDefault="00E84DEE" w:rsidP="00E84DEE">
      <w:pPr>
        <w:pStyle w:val="Sinespaciado"/>
        <w:ind w:left="360"/>
        <w:jc w:val="both"/>
        <w:rPr>
          <w:rFonts w:asciiTheme="minorHAnsi" w:hAnsiTheme="minorHAnsi" w:cs="Arial"/>
          <w:sz w:val="24"/>
          <w:szCs w:val="24"/>
        </w:rPr>
      </w:pPr>
      <w:r w:rsidRPr="009172F4">
        <w:rPr>
          <w:rFonts w:asciiTheme="minorHAnsi" w:hAnsiTheme="minorHAnsi" w:cs="Arial"/>
          <w:sz w:val="24"/>
          <w:szCs w:val="24"/>
        </w:rPr>
        <w:t>I. Un cuerpo vibre</w:t>
      </w:r>
    </w:p>
    <w:p w14:paraId="69C51EE3" w14:textId="77777777" w:rsidR="00E84DEE" w:rsidRPr="009172F4" w:rsidRDefault="00E84DEE" w:rsidP="00E84DEE">
      <w:pPr>
        <w:pStyle w:val="Sinespaciado"/>
        <w:ind w:left="360"/>
        <w:jc w:val="both"/>
        <w:rPr>
          <w:rFonts w:asciiTheme="minorHAnsi" w:hAnsiTheme="minorHAnsi" w:cs="Arial"/>
          <w:sz w:val="24"/>
          <w:szCs w:val="24"/>
        </w:rPr>
      </w:pPr>
      <w:r w:rsidRPr="009172F4">
        <w:rPr>
          <w:rFonts w:asciiTheme="minorHAnsi" w:hAnsiTheme="minorHAnsi" w:cs="Arial"/>
          <w:sz w:val="24"/>
          <w:szCs w:val="24"/>
        </w:rPr>
        <w:t>II. Tenga gran longitud de onda</w:t>
      </w:r>
    </w:p>
    <w:p w14:paraId="4A3ECC8C" w14:textId="77777777" w:rsidR="00E84DEE" w:rsidRPr="009172F4" w:rsidRDefault="00E84DEE" w:rsidP="00E84DEE">
      <w:pPr>
        <w:pStyle w:val="Sinespaciado"/>
        <w:ind w:left="360"/>
        <w:jc w:val="both"/>
        <w:rPr>
          <w:rFonts w:asciiTheme="minorHAnsi" w:hAnsiTheme="minorHAnsi" w:cs="Arial"/>
          <w:sz w:val="24"/>
          <w:szCs w:val="24"/>
        </w:rPr>
      </w:pPr>
      <w:r w:rsidRPr="009172F4">
        <w:rPr>
          <w:rFonts w:asciiTheme="minorHAnsi" w:hAnsiTheme="minorHAnsi" w:cs="Arial"/>
          <w:sz w:val="24"/>
          <w:szCs w:val="24"/>
        </w:rPr>
        <w:t>III. Exista un medio material que propague la vibración</w:t>
      </w:r>
    </w:p>
    <w:p w14:paraId="6639E7C8" w14:textId="201EE532" w:rsidR="00E84DEE" w:rsidRPr="009172F4" w:rsidRDefault="00E84DEE" w:rsidP="008E3C1E">
      <w:pPr>
        <w:pStyle w:val="Sinespaciado"/>
        <w:numPr>
          <w:ilvl w:val="0"/>
          <w:numId w:val="13"/>
        </w:numPr>
        <w:jc w:val="both"/>
        <w:rPr>
          <w:rFonts w:asciiTheme="minorHAnsi" w:hAnsiTheme="minorHAnsi" w:cs="Arial"/>
          <w:sz w:val="24"/>
          <w:szCs w:val="24"/>
        </w:rPr>
      </w:pPr>
      <w:r>
        <w:rPr>
          <w:rFonts w:asciiTheme="minorHAnsi" w:hAnsiTheme="minorHAnsi" w:cs="Arial"/>
          <w:sz w:val="24"/>
          <w:szCs w:val="24"/>
        </w:rPr>
        <w:t>S</w:t>
      </w:r>
      <w:r w:rsidRPr="009172F4">
        <w:rPr>
          <w:rFonts w:asciiTheme="minorHAnsi" w:hAnsiTheme="minorHAnsi" w:cs="Arial"/>
          <w:sz w:val="24"/>
          <w:szCs w:val="24"/>
        </w:rPr>
        <w:t>olo I</w:t>
      </w:r>
    </w:p>
    <w:p w14:paraId="567DC417" w14:textId="4B806950" w:rsidR="00E84DEE" w:rsidRPr="009172F4" w:rsidRDefault="00E84DEE" w:rsidP="008E3C1E">
      <w:pPr>
        <w:pStyle w:val="Sinespaciado"/>
        <w:numPr>
          <w:ilvl w:val="0"/>
          <w:numId w:val="13"/>
        </w:numPr>
        <w:jc w:val="both"/>
        <w:rPr>
          <w:rFonts w:asciiTheme="minorHAnsi" w:hAnsiTheme="minorHAnsi" w:cs="Arial"/>
          <w:sz w:val="24"/>
          <w:szCs w:val="24"/>
        </w:rPr>
      </w:pPr>
      <w:r>
        <w:rPr>
          <w:rFonts w:asciiTheme="minorHAnsi" w:hAnsiTheme="minorHAnsi" w:cs="Arial"/>
          <w:sz w:val="24"/>
          <w:szCs w:val="24"/>
        </w:rPr>
        <w:t>S</w:t>
      </w:r>
      <w:r w:rsidRPr="009172F4">
        <w:rPr>
          <w:rFonts w:asciiTheme="minorHAnsi" w:hAnsiTheme="minorHAnsi" w:cs="Arial"/>
          <w:sz w:val="24"/>
          <w:szCs w:val="24"/>
        </w:rPr>
        <w:t>olo II</w:t>
      </w:r>
    </w:p>
    <w:p w14:paraId="31D8776E" w14:textId="6A3F9842" w:rsidR="00E84DEE" w:rsidRDefault="00E84DEE" w:rsidP="008E3C1E">
      <w:pPr>
        <w:pStyle w:val="Sinespaciado"/>
        <w:numPr>
          <w:ilvl w:val="0"/>
          <w:numId w:val="13"/>
        </w:numPr>
        <w:jc w:val="both"/>
        <w:rPr>
          <w:rFonts w:asciiTheme="minorHAnsi" w:hAnsiTheme="minorHAnsi" w:cs="Arial"/>
          <w:sz w:val="24"/>
          <w:szCs w:val="24"/>
        </w:rPr>
      </w:pPr>
      <w:r>
        <w:rPr>
          <w:rFonts w:asciiTheme="minorHAnsi" w:hAnsiTheme="minorHAnsi" w:cs="Arial"/>
          <w:sz w:val="24"/>
          <w:szCs w:val="24"/>
        </w:rPr>
        <w:t xml:space="preserve">Solo </w:t>
      </w:r>
      <w:r w:rsidRPr="009172F4">
        <w:rPr>
          <w:rFonts w:asciiTheme="minorHAnsi" w:hAnsiTheme="minorHAnsi" w:cs="Arial"/>
          <w:sz w:val="24"/>
          <w:szCs w:val="24"/>
        </w:rPr>
        <w:t>I</w:t>
      </w:r>
      <w:r>
        <w:rPr>
          <w:rFonts w:asciiTheme="minorHAnsi" w:hAnsiTheme="minorHAnsi" w:cs="Arial"/>
          <w:sz w:val="24"/>
          <w:szCs w:val="24"/>
        </w:rPr>
        <w:t xml:space="preserve"> y </w:t>
      </w:r>
      <w:r w:rsidRPr="009172F4">
        <w:rPr>
          <w:rFonts w:asciiTheme="minorHAnsi" w:hAnsiTheme="minorHAnsi" w:cs="Arial"/>
          <w:sz w:val="24"/>
          <w:szCs w:val="24"/>
        </w:rPr>
        <w:t>III</w:t>
      </w:r>
    </w:p>
    <w:p w14:paraId="24C0F930" w14:textId="7678893E" w:rsidR="00E84DEE" w:rsidRPr="009172F4" w:rsidRDefault="00E84DEE" w:rsidP="008E3C1E">
      <w:pPr>
        <w:pStyle w:val="Sinespaciado"/>
        <w:numPr>
          <w:ilvl w:val="0"/>
          <w:numId w:val="13"/>
        </w:numPr>
        <w:jc w:val="both"/>
        <w:rPr>
          <w:rFonts w:asciiTheme="minorHAnsi" w:hAnsiTheme="minorHAnsi" w:cs="Arial"/>
          <w:sz w:val="24"/>
          <w:szCs w:val="24"/>
        </w:rPr>
      </w:pPr>
      <w:r>
        <w:rPr>
          <w:rFonts w:asciiTheme="minorHAnsi" w:hAnsiTheme="minorHAnsi" w:cs="Arial"/>
          <w:sz w:val="24"/>
          <w:szCs w:val="24"/>
        </w:rPr>
        <w:t>Solo II y III</w:t>
      </w:r>
    </w:p>
    <w:p w14:paraId="586A7EF7" w14:textId="21D3DF26" w:rsidR="00E84DEE" w:rsidRPr="009172F4" w:rsidRDefault="00E84DEE" w:rsidP="008E3C1E">
      <w:pPr>
        <w:pStyle w:val="Sinespaciado"/>
        <w:numPr>
          <w:ilvl w:val="0"/>
          <w:numId w:val="13"/>
        </w:numPr>
        <w:jc w:val="both"/>
        <w:rPr>
          <w:rFonts w:asciiTheme="minorHAnsi" w:hAnsiTheme="minorHAnsi" w:cs="Arial"/>
          <w:sz w:val="24"/>
          <w:szCs w:val="24"/>
        </w:rPr>
      </w:pPr>
      <w:r w:rsidRPr="009172F4">
        <w:rPr>
          <w:rFonts w:asciiTheme="minorHAnsi" w:hAnsiTheme="minorHAnsi" w:cs="Arial"/>
          <w:sz w:val="24"/>
          <w:szCs w:val="24"/>
        </w:rPr>
        <w:t>I,II,III</w:t>
      </w:r>
    </w:p>
    <w:p w14:paraId="3BA0EA90" w14:textId="77777777" w:rsidR="00E84DEE" w:rsidRPr="009172F4" w:rsidRDefault="00E84DEE" w:rsidP="00E84DEE">
      <w:pPr>
        <w:pStyle w:val="Sinespaciado"/>
        <w:ind w:left="720"/>
        <w:jc w:val="both"/>
        <w:rPr>
          <w:rFonts w:asciiTheme="minorHAnsi" w:hAnsiTheme="minorHAnsi" w:cs="Arial"/>
          <w:sz w:val="24"/>
          <w:szCs w:val="24"/>
        </w:rPr>
      </w:pPr>
    </w:p>
    <w:p w14:paraId="42392DE6" w14:textId="20D9849F" w:rsidR="00EC5207" w:rsidRDefault="00E84DEE" w:rsidP="008E3C1E">
      <w:pPr>
        <w:pStyle w:val="Prrafodelista"/>
        <w:numPr>
          <w:ilvl w:val="0"/>
          <w:numId w:val="8"/>
        </w:numPr>
        <w:tabs>
          <w:tab w:val="left" w:pos="360"/>
        </w:tabs>
        <w:suppressAutoHyphens/>
        <w:rPr>
          <w:rFonts w:asciiTheme="minorHAnsi" w:hAnsiTheme="minorHAnsi"/>
        </w:rPr>
      </w:pPr>
      <w:r w:rsidRPr="00E84DEE">
        <w:rPr>
          <w:rFonts w:asciiTheme="minorHAnsi" w:hAnsiTheme="minorHAnsi"/>
        </w:rPr>
        <w:t>Un astronauta que está en el espacio, fuera de su nave espacial, no puede escuchar el sonido de los motores de la nave.</w:t>
      </w:r>
      <w:r>
        <w:rPr>
          <w:rFonts w:asciiTheme="minorHAnsi" w:hAnsiTheme="minorHAnsi"/>
        </w:rPr>
        <w:t xml:space="preserve"> </w:t>
      </w:r>
      <w:r w:rsidRPr="00E84DEE">
        <w:rPr>
          <w:rFonts w:asciiTheme="minorHAnsi" w:hAnsiTheme="minorHAnsi"/>
        </w:rPr>
        <w:t>¿Cuál de las alternativas explica esta situación?</w:t>
      </w:r>
    </w:p>
    <w:p w14:paraId="09B9A1BE" w14:textId="20F221CC" w:rsidR="00E84DEE" w:rsidRPr="009172F4" w:rsidRDefault="00E84DEE" w:rsidP="00E84DEE">
      <w:pPr>
        <w:pStyle w:val="Sinespaciado"/>
        <w:ind w:left="1134" w:hanging="349"/>
        <w:jc w:val="both"/>
        <w:rPr>
          <w:rFonts w:asciiTheme="minorHAnsi" w:hAnsiTheme="minorHAnsi" w:cs="Arial"/>
          <w:sz w:val="24"/>
          <w:szCs w:val="24"/>
        </w:rPr>
      </w:pPr>
      <w:r>
        <w:rPr>
          <w:rFonts w:asciiTheme="minorHAnsi" w:hAnsiTheme="minorHAnsi" w:cs="Arial"/>
          <w:sz w:val="24"/>
          <w:szCs w:val="24"/>
        </w:rPr>
        <w:t>A) L</w:t>
      </w:r>
      <w:r w:rsidRPr="009172F4">
        <w:rPr>
          <w:rFonts w:asciiTheme="minorHAnsi" w:hAnsiTheme="minorHAnsi" w:cs="Arial"/>
          <w:sz w:val="24"/>
          <w:szCs w:val="24"/>
        </w:rPr>
        <w:t>a intensidad del sonido es muy baja</w:t>
      </w:r>
    </w:p>
    <w:p w14:paraId="317E9CB0" w14:textId="7164C424" w:rsidR="00E84DEE" w:rsidRPr="009172F4" w:rsidRDefault="00E84DEE" w:rsidP="00E84DEE">
      <w:pPr>
        <w:pStyle w:val="Sinespaciado"/>
        <w:ind w:left="1134" w:hanging="349"/>
        <w:jc w:val="both"/>
        <w:rPr>
          <w:rFonts w:asciiTheme="minorHAnsi" w:hAnsiTheme="minorHAnsi" w:cs="Arial"/>
          <w:sz w:val="24"/>
          <w:szCs w:val="24"/>
        </w:rPr>
      </w:pPr>
      <w:r>
        <w:rPr>
          <w:rFonts w:asciiTheme="minorHAnsi" w:hAnsiTheme="minorHAnsi" w:cs="Arial"/>
          <w:sz w:val="24"/>
          <w:szCs w:val="24"/>
        </w:rPr>
        <w:t>B) E</w:t>
      </w:r>
      <w:r w:rsidRPr="009172F4">
        <w:rPr>
          <w:rFonts w:asciiTheme="minorHAnsi" w:hAnsiTheme="minorHAnsi" w:cs="Arial"/>
          <w:sz w:val="24"/>
          <w:szCs w:val="24"/>
        </w:rPr>
        <w:t>s un sonido de muy baja frecuencia</w:t>
      </w:r>
    </w:p>
    <w:p w14:paraId="614DDB49" w14:textId="46DA263C" w:rsidR="00E84DEE" w:rsidRPr="009172F4" w:rsidRDefault="00E84DEE" w:rsidP="00E84DEE">
      <w:pPr>
        <w:pStyle w:val="Sinespaciado"/>
        <w:ind w:left="1134" w:hanging="349"/>
        <w:jc w:val="both"/>
        <w:rPr>
          <w:rFonts w:asciiTheme="minorHAnsi" w:hAnsiTheme="minorHAnsi" w:cs="Arial"/>
          <w:sz w:val="24"/>
          <w:szCs w:val="24"/>
        </w:rPr>
      </w:pPr>
      <w:r>
        <w:rPr>
          <w:rFonts w:asciiTheme="minorHAnsi" w:hAnsiTheme="minorHAnsi" w:cs="Arial"/>
          <w:sz w:val="24"/>
          <w:szCs w:val="24"/>
        </w:rPr>
        <w:t>C) E</w:t>
      </w:r>
      <w:r w:rsidRPr="009172F4">
        <w:rPr>
          <w:rFonts w:asciiTheme="minorHAnsi" w:hAnsiTheme="minorHAnsi" w:cs="Arial"/>
          <w:sz w:val="24"/>
          <w:szCs w:val="24"/>
        </w:rPr>
        <w:t>l aire en el espacio es demasiado denso</w:t>
      </w:r>
    </w:p>
    <w:p w14:paraId="02E26713" w14:textId="6D1F2E30" w:rsidR="00E84DEE" w:rsidRDefault="00E84DEE" w:rsidP="00E84DEE">
      <w:pPr>
        <w:pStyle w:val="Sinespaciado"/>
        <w:ind w:left="1134" w:hanging="349"/>
        <w:jc w:val="both"/>
        <w:rPr>
          <w:rFonts w:asciiTheme="minorHAnsi" w:hAnsiTheme="minorHAnsi" w:cs="Arial"/>
          <w:sz w:val="24"/>
          <w:szCs w:val="24"/>
        </w:rPr>
      </w:pPr>
      <w:r>
        <w:rPr>
          <w:rFonts w:asciiTheme="minorHAnsi" w:hAnsiTheme="minorHAnsi" w:cs="Arial"/>
          <w:sz w:val="24"/>
          <w:szCs w:val="24"/>
        </w:rPr>
        <w:t>D) N</w:t>
      </w:r>
      <w:r w:rsidRPr="009172F4">
        <w:rPr>
          <w:rFonts w:asciiTheme="minorHAnsi" w:hAnsiTheme="minorHAnsi" w:cs="Arial"/>
          <w:sz w:val="24"/>
          <w:szCs w:val="24"/>
        </w:rPr>
        <w:t>o hay medio material para propagarse</w:t>
      </w:r>
    </w:p>
    <w:p w14:paraId="63B1E4BB" w14:textId="361DE63B" w:rsidR="00E84DEE" w:rsidRPr="009172F4" w:rsidRDefault="00E84DEE" w:rsidP="00E84DEE">
      <w:pPr>
        <w:pStyle w:val="Sinespaciado"/>
        <w:ind w:left="1134" w:hanging="349"/>
        <w:jc w:val="both"/>
        <w:rPr>
          <w:rFonts w:asciiTheme="minorHAnsi" w:hAnsiTheme="minorHAnsi" w:cs="Arial"/>
          <w:sz w:val="24"/>
          <w:szCs w:val="24"/>
        </w:rPr>
      </w:pPr>
      <w:r>
        <w:rPr>
          <w:rFonts w:asciiTheme="minorHAnsi" w:hAnsiTheme="minorHAnsi" w:cs="Arial"/>
          <w:sz w:val="24"/>
          <w:szCs w:val="24"/>
        </w:rPr>
        <w:t>E) El traje del astronauta no deja que escuche</w:t>
      </w:r>
    </w:p>
    <w:p w14:paraId="45955CF2" w14:textId="59553AA3" w:rsidR="00797E42" w:rsidRPr="000D328F" w:rsidRDefault="00797E42" w:rsidP="000D328F">
      <w:pPr>
        <w:tabs>
          <w:tab w:val="left" w:pos="360"/>
        </w:tabs>
        <w:rPr>
          <w:rFonts w:asciiTheme="minorHAnsi" w:hAnsiTheme="minorHAnsi"/>
        </w:rPr>
      </w:pPr>
    </w:p>
    <w:p w14:paraId="3156763A" w14:textId="2413B16D" w:rsidR="00EC5207" w:rsidRDefault="00E84DEE" w:rsidP="008E3C1E">
      <w:pPr>
        <w:pStyle w:val="Prrafodelista"/>
        <w:numPr>
          <w:ilvl w:val="0"/>
          <w:numId w:val="8"/>
        </w:numPr>
        <w:tabs>
          <w:tab w:val="left" w:pos="360"/>
        </w:tabs>
        <w:suppressAutoHyphens/>
        <w:rPr>
          <w:rFonts w:asciiTheme="minorHAnsi" w:hAnsiTheme="minorHAnsi"/>
        </w:rPr>
      </w:pPr>
      <w:r w:rsidRPr="00E84DEE">
        <w:rPr>
          <w:rFonts w:asciiTheme="minorHAnsi" w:hAnsiTheme="minorHAnsi"/>
        </w:rPr>
        <w:t>¿Qué materiales utilizaría para aumentar la absorción del sonido en una sala?</w:t>
      </w:r>
    </w:p>
    <w:p w14:paraId="745C6BAF" w14:textId="77777777" w:rsidR="00E84DEE" w:rsidRPr="009172F4" w:rsidRDefault="00E84DEE" w:rsidP="00E84DEE">
      <w:pPr>
        <w:pStyle w:val="Sinespaciado"/>
        <w:ind w:left="360"/>
        <w:jc w:val="both"/>
        <w:rPr>
          <w:rFonts w:asciiTheme="minorHAnsi" w:hAnsiTheme="minorHAnsi" w:cs="Arial"/>
          <w:sz w:val="24"/>
          <w:szCs w:val="24"/>
        </w:rPr>
      </w:pPr>
      <w:r w:rsidRPr="009172F4">
        <w:rPr>
          <w:rFonts w:asciiTheme="minorHAnsi" w:hAnsiTheme="minorHAnsi" w:cs="Arial"/>
          <w:sz w:val="24"/>
          <w:szCs w:val="24"/>
        </w:rPr>
        <w:t>I. Cortinas</w:t>
      </w:r>
      <w:r w:rsidRPr="009172F4">
        <w:rPr>
          <w:rFonts w:asciiTheme="minorHAnsi" w:hAnsiTheme="minorHAnsi" w:cs="Arial"/>
          <w:sz w:val="24"/>
          <w:szCs w:val="24"/>
        </w:rPr>
        <w:tab/>
        <w:t>II. Alfombras</w:t>
      </w:r>
      <w:r w:rsidRPr="009172F4">
        <w:rPr>
          <w:rFonts w:asciiTheme="minorHAnsi" w:hAnsiTheme="minorHAnsi" w:cs="Arial"/>
          <w:sz w:val="24"/>
          <w:szCs w:val="24"/>
        </w:rPr>
        <w:tab/>
        <w:t>III. Paneles metálicos</w:t>
      </w:r>
    </w:p>
    <w:p w14:paraId="189BFDE1" w14:textId="728B2DD7" w:rsidR="00E84DEE" w:rsidRPr="009172F4" w:rsidRDefault="00E84DEE" w:rsidP="008E3C1E">
      <w:pPr>
        <w:pStyle w:val="Sinespaciado"/>
        <w:numPr>
          <w:ilvl w:val="1"/>
          <w:numId w:val="16"/>
        </w:numPr>
        <w:ind w:left="1134"/>
        <w:jc w:val="both"/>
        <w:rPr>
          <w:rFonts w:asciiTheme="minorHAnsi" w:hAnsiTheme="minorHAnsi" w:cs="Arial"/>
          <w:sz w:val="24"/>
          <w:szCs w:val="24"/>
        </w:rPr>
      </w:pPr>
      <w:r>
        <w:rPr>
          <w:rFonts w:asciiTheme="minorHAnsi" w:hAnsiTheme="minorHAnsi" w:cs="Arial"/>
          <w:sz w:val="24"/>
          <w:szCs w:val="24"/>
        </w:rPr>
        <w:t>S</w:t>
      </w:r>
      <w:r w:rsidRPr="009172F4">
        <w:rPr>
          <w:rFonts w:asciiTheme="minorHAnsi" w:hAnsiTheme="minorHAnsi" w:cs="Arial"/>
          <w:sz w:val="24"/>
          <w:szCs w:val="24"/>
        </w:rPr>
        <w:t>olo I</w:t>
      </w:r>
    </w:p>
    <w:p w14:paraId="33676A65" w14:textId="721F5577" w:rsidR="00E84DEE" w:rsidRDefault="00E84DEE" w:rsidP="008E3C1E">
      <w:pPr>
        <w:pStyle w:val="Sinespaciado"/>
        <w:numPr>
          <w:ilvl w:val="1"/>
          <w:numId w:val="16"/>
        </w:numPr>
        <w:ind w:left="1134"/>
        <w:jc w:val="both"/>
        <w:rPr>
          <w:rFonts w:asciiTheme="minorHAnsi" w:hAnsiTheme="minorHAnsi" w:cs="Arial"/>
          <w:sz w:val="24"/>
          <w:szCs w:val="24"/>
        </w:rPr>
      </w:pPr>
      <w:r>
        <w:rPr>
          <w:rFonts w:asciiTheme="minorHAnsi" w:hAnsiTheme="minorHAnsi" w:cs="Arial"/>
          <w:sz w:val="24"/>
          <w:szCs w:val="24"/>
        </w:rPr>
        <w:t>S</w:t>
      </w:r>
      <w:r w:rsidRPr="009172F4">
        <w:rPr>
          <w:rFonts w:asciiTheme="minorHAnsi" w:hAnsiTheme="minorHAnsi" w:cs="Arial"/>
          <w:sz w:val="24"/>
          <w:szCs w:val="24"/>
        </w:rPr>
        <w:t>olo II</w:t>
      </w:r>
    </w:p>
    <w:p w14:paraId="371E97B7" w14:textId="3236CD2F" w:rsidR="00E84DEE" w:rsidRPr="009172F4" w:rsidRDefault="00E84DEE" w:rsidP="008E3C1E">
      <w:pPr>
        <w:pStyle w:val="Sinespaciado"/>
        <w:numPr>
          <w:ilvl w:val="1"/>
          <w:numId w:val="16"/>
        </w:numPr>
        <w:ind w:left="1134"/>
        <w:jc w:val="both"/>
        <w:rPr>
          <w:rFonts w:asciiTheme="minorHAnsi" w:hAnsiTheme="minorHAnsi" w:cs="Arial"/>
          <w:sz w:val="24"/>
          <w:szCs w:val="24"/>
        </w:rPr>
      </w:pPr>
      <w:r>
        <w:rPr>
          <w:rFonts w:asciiTheme="minorHAnsi" w:hAnsiTheme="minorHAnsi" w:cs="Arial"/>
          <w:sz w:val="24"/>
          <w:szCs w:val="24"/>
        </w:rPr>
        <w:t>Solo III</w:t>
      </w:r>
    </w:p>
    <w:p w14:paraId="21696D60" w14:textId="5E9E0C70" w:rsidR="00E84DEE" w:rsidRPr="009172F4" w:rsidRDefault="00E84DEE" w:rsidP="008E3C1E">
      <w:pPr>
        <w:pStyle w:val="Sinespaciado"/>
        <w:numPr>
          <w:ilvl w:val="1"/>
          <w:numId w:val="16"/>
        </w:numPr>
        <w:ind w:left="1134"/>
        <w:jc w:val="both"/>
        <w:rPr>
          <w:rFonts w:asciiTheme="minorHAnsi" w:hAnsiTheme="minorHAnsi" w:cs="Arial"/>
          <w:sz w:val="24"/>
          <w:szCs w:val="24"/>
        </w:rPr>
      </w:pPr>
      <w:r>
        <w:rPr>
          <w:rFonts w:asciiTheme="minorHAnsi" w:hAnsiTheme="minorHAnsi" w:cs="Arial"/>
          <w:sz w:val="24"/>
          <w:szCs w:val="24"/>
        </w:rPr>
        <w:t xml:space="preserve">Sólo </w:t>
      </w:r>
      <w:r w:rsidRPr="009172F4">
        <w:rPr>
          <w:rFonts w:asciiTheme="minorHAnsi" w:hAnsiTheme="minorHAnsi" w:cs="Arial"/>
          <w:sz w:val="24"/>
          <w:szCs w:val="24"/>
        </w:rPr>
        <w:t>I</w:t>
      </w:r>
      <w:r>
        <w:rPr>
          <w:rFonts w:asciiTheme="minorHAnsi" w:hAnsiTheme="minorHAnsi" w:cs="Arial"/>
          <w:sz w:val="24"/>
          <w:szCs w:val="24"/>
        </w:rPr>
        <w:t xml:space="preserve"> y </w:t>
      </w:r>
      <w:r w:rsidRPr="009172F4">
        <w:rPr>
          <w:rFonts w:asciiTheme="minorHAnsi" w:hAnsiTheme="minorHAnsi" w:cs="Arial"/>
          <w:sz w:val="24"/>
          <w:szCs w:val="24"/>
        </w:rPr>
        <w:t>II</w:t>
      </w:r>
    </w:p>
    <w:p w14:paraId="6495B6B1" w14:textId="7B5C1EE8" w:rsidR="00E84DEE" w:rsidRDefault="00E84DEE" w:rsidP="008E3C1E">
      <w:pPr>
        <w:pStyle w:val="Sinespaciado"/>
        <w:numPr>
          <w:ilvl w:val="1"/>
          <w:numId w:val="16"/>
        </w:numPr>
        <w:ind w:left="1134"/>
        <w:jc w:val="both"/>
        <w:rPr>
          <w:rFonts w:asciiTheme="minorHAnsi" w:hAnsiTheme="minorHAnsi" w:cs="Arial"/>
          <w:sz w:val="24"/>
          <w:szCs w:val="24"/>
        </w:rPr>
      </w:pPr>
      <w:r w:rsidRPr="009172F4">
        <w:rPr>
          <w:rFonts w:asciiTheme="minorHAnsi" w:hAnsiTheme="minorHAnsi" w:cs="Arial"/>
          <w:sz w:val="24"/>
          <w:szCs w:val="24"/>
        </w:rPr>
        <w:t>I,II,III</w:t>
      </w:r>
    </w:p>
    <w:p w14:paraId="181AA338" w14:textId="2283E1DB" w:rsidR="00BE40D9" w:rsidRDefault="00BE40D9" w:rsidP="00BE40D9">
      <w:pPr>
        <w:pStyle w:val="Sinespaciado"/>
        <w:jc w:val="both"/>
        <w:rPr>
          <w:rFonts w:asciiTheme="minorHAnsi" w:hAnsiTheme="minorHAnsi" w:cs="Arial"/>
          <w:sz w:val="24"/>
          <w:szCs w:val="24"/>
        </w:rPr>
      </w:pPr>
    </w:p>
    <w:p w14:paraId="387C4B7A" w14:textId="3B26AEA4" w:rsidR="00BE40D9" w:rsidRDefault="00BE40D9" w:rsidP="00BE40D9">
      <w:pPr>
        <w:pStyle w:val="Sinespaciado"/>
        <w:jc w:val="both"/>
        <w:rPr>
          <w:rFonts w:asciiTheme="minorHAnsi" w:hAnsiTheme="minorHAnsi" w:cs="Arial"/>
          <w:sz w:val="24"/>
          <w:szCs w:val="24"/>
        </w:rPr>
      </w:pPr>
    </w:p>
    <w:p w14:paraId="560699E6" w14:textId="564B01F7" w:rsidR="00BE40D9" w:rsidRDefault="00BE40D9" w:rsidP="00BE40D9">
      <w:pPr>
        <w:pStyle w:val="Sinespaciado"/>
        <w:jc w:val="both"/>
        <w:rPr>
          <w:rFonts w:asciiTheme="minorHAnsi" w:hAnsiTheme="minorHAnsi" w:cs="Arial"/>
          <w:sz w:val="24"/>
          <w:szCs w:val="24"/>
        </w:rPr>
      </w:pPr>
    </w:p>
    <w:p w14:paraId="169752C6" w14:textId="464F3AF0" w:rsidR="00BE40D9" w:rsidRDefault="00BE40D9" w:rsidP="00BE40D9">
      <w:pPr>
        <w:pStyle w:val="Sinespaciado"/>
        <w:jc w:val="both"/>
        <w:rPr>
          <w:rFonts w:asciiTheme="minorHAnsi" w:hAnsiTheme="minorHAnsi" w:cs="Arial"/>
          <w:sz w:val="24"/>
          <w:szCs w:val="24"/>
        </w:rPr>
      </w:pPr>
    </w:p>
    <w:p w14:paraId="6894EE30" w14:textId="3482A1F2" w:rsidR="00BE40D9" w:rsidRDefault="00BE40D9" w:rsidP="00BE40D9">
      <w:pPr>
        <w:pStyle w:val="Sinespaciado"/>
        <w:jc w:val="both"/>
        <w:rPr>
          <w:rFonts w:asciiTheme="minorHAnsi" w:hAnsiTheme="minorHAnsi" w:cs="Arial"/>
          <w:sz w:val="24"/>
          <w:szCs w:val="24"/>
        </w:rPr>
      </w:pPr>
    </w:p>
    <w:p w14:paraId="128B9A15" w14:textId="77777777" w:rsidR="00BE40D9" w:rsidRPr="009172F4" w:rsidRDefault="00BE40D9" w:rsidP="00BE40D9">
      <w:pPr>
        <w:pStyle w:val="Sinespaciado"/>
        <w:jc w:val="both"/>
        <w:rPr>
          <w:rFonts w:asciiTheme="minorHAnsi" w:hAnsiTheme="minorHAnsi" w:cs="Arial"/>
          <w:sz w:val="24"/>
          <w:szCs w:val="24"/>
        </w:rPr>
      </w:pPr>
    </w:p>
    <w:p w14:paraId="643E895D" w14:textId="5136D264" w:rsidR="004E5AFB" w:rsidRDefault="000D328F" w:rsidP="000D328F">
      <w:pPr>
        <w:pStyle w:val="Sinespaciado"/>
        <w:numPr>
          <w:ilvl w:val="0"/>
          <w:numId w:val="2"/>
        </w:numPr>
        <w:jc w:val="both"/>
        <w:rPr>
          <w:rFonts w:asciiTheme="minorHAnsi" w:hAnsiTheme="minorHAnsi" w:cs="Arial"/>
          <w:sz w:val="24"/>
          <w:szCs w:val="24"/>
        </w:rPr>
      </w:pPr>
      <w:r w:rsidRPr="00955D8D">
        <w:rPr>
          <w:rFonts w:asciiTheme="minorHAnsi" w:hAnsiTheme="minorHAnsi" w:cs="Arial"/>
          <w:b/>
          <w:sz w:val="24"/>
          <w:szCs w:val="24"/>
        </w:rPr>
        <w:lastRenderedPageBreak/>
        <w:t>Términos pareados</w:t>
      </w:r>
      <w:r w:rsidR="00955D8D">
        <w:rPr>
          <w:rFonts w:asciiTheme="minorHAnsi" w:hAnsiTheme="minorHAnsi" w:cs="Arial"/>
          <w:sz w:val="24"/>
          <w:szCs w:val="24"/>
        </w:rPr>
        <w:t>, u</w:t>
      </w:r>
      <w:r>
        <w:rPr>
          <w:rFonts w:asciiTheme="minorHAnsi" w:hAnsiTheme="minorHAnsi" w:cs="Arial"/>
          <w:sz w:val="24"/>
          <w:szCs w:val="24"/>
        </w:rPr>
        <w:t>ne el concepto con su explicación o definición</w:t>
      </w:r>
      <w:r w:rsidR="00955D8D">
        <w:rPr>
          <w:rFonts w:asciiTheme="minorHAnsi" w:hAnsiTheme="minorHAnsi" w:cs="Arial"/>
          <w:sz w:val="24"/>
          <w:szCs w:val="24"/>
        </w:rPr>
        <w:t xml:space="preserve"> (1 pto cada uno). </w:t>
      </w:r>
    </w:p>
    <w:tbl>
      <w:tblPr>
        <w:tblStyle w:val="Tablaconcuadrcula"/>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859"/>
        <w:gridCol w:w="5545"/>
      </w:tblGrid>
      <w:tr w:rsidR="00955D8D" w14:paraId="3985D751" w14:textId="77777777" w:rsidTr="00955D8D">
        <w:tc>
          <w:tcPr>
            <w:tcW w:w="3306" w:type="dxa"/>
          </w:tcPr>
          <w:p w14:paraId="006C3851" w14:textId="4C80ECF3" w:rsidR="000D328F" w:rsidRDefault="000D328F" w:rsidP="000D328F">
            <w:pPr>
              <w:pStyle w:val="Sinespaciado"/>
              <w:numPr>
                <w:ilvl w:val="1"/>
                <w:numId w:val="2"/>
              </w:numPr>
              <w:ind w:left="360"/>
              <w:rPr>
                <w:rFonts w:asciiTheme="minorHAnsi" w:hAnsiTheme="minorHAnsi" w:cs="Arial"/>
                <w:sz w:val="24"/>
                <w:szCs w:val="24"/>
              </w:rPr>
            </w:pPr>
            <w:r>
              <w:rPr>
                <w:rFonts w:asciiTheme="minorHAnsi" w:hAnsiTheme="minorHAnsi" w:cs="Arial"/>
                <w:sz w:val="24"/>
                <w:szCs w:val="24"/>
              </w:rPr>
              <w:t>Yunque</w:t>
            </w:r>
          </w:p>
        </w:tc>
        <w:tc>
          <w:tcPr>
            <w:tcW w:w="859" w:type="dxa"/>
          </w:tcPr>
          <w:p w14:paraId="52B927A2" w14:textId="77777777" w:rsidR="000D328F" w:rsidRDefault="000D328F" w:rsidP="000D328F">
            <w:pPr>
              <w:pStyle w:val="Sinespaciado"/>
              <w:jc w:val="both"/>
              <w:rPr>
                <w:rFonts w:asciiTheme="minorHAnsi" w:hAnsiTheme="minorHAnsi" w:cs="Arial"/>
                <w:sz w:val="24"/>
                <w:szCs w:val="24"/>
              </w:rPr>
            </w:pPr>
          </w:p>
        </w:tc>
        <w:tc>
          <w:tcPr>
            <w:tcW w:w="5545" w:type="dxa"/>
          </w:tcPr>
          <w:p w14:paraId="24325223" w14:textId="547C9149" w:rsidR="000D328F" w:rsidRDefault="00DB042E" w:rsidP="000D328F">
            <w:pPr>
              <w:pStyle w:val="Sinespaciado"/>
              <w:jc w:val="both"/>
              <w:rPr>
                <w:rFonts w:asciiTheme="minorHAnsi" w:hAnsiTheme="minorHAnsi" w:cs="Arial"/>
                <w:sz w:val="24"/>
                <w:szCs w:val="24"/>
              </w:rPr>
            </w:pPr>
            <w:r>
              <w:rPr>
                <w:rFonts w:asciiTheme="minorHAnsi" w:hAnsiTheme="minorHAnsi" w:cs="Arial"/>
                <w:sz w:val="24"/>
                <w:szCs w:val="24"/>
              </w:rPr>
              <w:t>___ primer huesecillo del oído medio, desde el exterior.</w:t>
            </w:r>
          </w:p>
        </w:tc>
      </w:tr>
      <w:tr w:rsidR="00955D8D" w14:paraId="7B4B3546" w14:textId="77777777" w:rsidTr="00955D8D">
        <w:tc>
          <w:tcPr>
            <w:tcW w:w="3306" w:type="dxa"/>
          </w:tcPr>
          <w:p w14:paraId="5EA206A8" w14:textId="22A4DAA6" w:rsidR="000D328F" w:rsidRPr="000D328F" w:rsidRDefault="000D328F" w:rsidP="000D328F">
            <w:pPr>
              <w:pStyle w:val="Sinespaciado"/>
              <w:numPr>
                <w:ilvl w:val="1"/>
                <w:numId w:val="2"/>
              </w:numPr>
              <w:ind w:left="360"/>
              <w:rPr>
                <w:rFonts w:asciiTheme="minorHAnsi" w:hAnsiTheme="minorHAnsi" w:cs="Arial"/>
                <w:sz w:val="24"/>
                <w:szCs w:val="24"/>
              </w:rPr>
            </w:pPr>
            <w:r>
              <w:rPr>
                <w:rFonts w:asciiTheme="minorHAnsi" w:hAnsiTheme="minorHAnsi" w:cs="Arial"/>
                <w:sz w:val="24"/>
                <w:szCs w:val="24"/>
              </w:rPr>
              <w:t>Timbre</w:t>
            </w:r>
          </w:p>
        </w:tc>
        <w:tc>
          <w:tcPr>
            <w:tcW w:w="859" w:type="dxa"/>
          </w:tcPr>
          <w:p w14:paraId="08E638C5" w14:textId="77777777" w:rsidR="000D328F" w:rsidRDefault="000D328F" w:rsidP="000D328F">
            <w:pPr>
              <w:pStyle w:val="Sinespaciado"/>
              <w:jc w:val="both"/>
              <w:rPr>
                <w:rFonts w:asciiTheme="minorHAnsi" w:hAnsiTheme="minorHAnsi" w:cs="Arial"/>
                <w:sz w:val="24"/>
                <w:szCs w:val="24"/>
              </w:rPr>
            </w:pPr>
          </w:p>
        </w:tc>
        <w:tc>
          <w:tcPr>
            <w:tcW w:w="5545" w:type="dxa"/>
          </w:tcPr>
          <w:p w14:paraId="031C99F6" w14:textId="215513EE" w:rsidR="000D328F" w:rsidRDefault="00955D8D" w:rsidP="000D328F">
            <w:pPr>
              <w:pStyle w:val="Sinespaciado"/>
              <w:jc w:val="both"/>
              <w:rPr>
                <w:rFonts w:asciiTheme="minorHAnsi" w:hAnsiTheme="minorHAnsi" w:cs="Arial"/>
                <w:sz w:val="24"/>
                <w:szCs w:val="24"/>
              </w:rPr>
            </w:pPr>
            <w:r>
              <w:rPr>
                <w:rFonts w:asciiTheme="minorHAnsi" w:hAnsiTheme="minorHAnsi" w:cs="Arial"/>
                <w:sz w:val="24"/>
                <w:szCs w:val="24"/>
              </w:rPr>
              <w:t>___ característica del sonido que depende de la frecuencia.</w:t>
            </w:r>
          </w:p>
        </w:tc>
      </w:tr>
      <w:tr w:rsidR="00955D8D" w14:paraId="6E0CD060" w14:textId="77777777" w:rsidTr="00955D8D">
        <w:tc>
          <w:tcPr>
            <w:tcW w:w="3306" w:type="dxa"/>
          </w:tcPr>
          <w:p w14:paraId="0F47C681" w14:textId="3FA6EA77" w:rsidR="000D328F" w:rsidRDefault="000D328F" w:rsidP="000D328F">
            <w:pPr>
              <w:pStyle w:val="Sinespaciado"/>
              <w:numPr>
                <w:ilvl w:val="1"/>
                <w:numId w:val="2"/>
              </w:numPr>
              <w:ind w:left="360"/>
              <w:rPr>
                <w:rFonts w:asciiTheme="minorHAnsi" w:hAnsiTheme="minorHAnsi" w:cs="Arial"/>
                <w:sz w:val="24"/>
                <w:szCs w:val="24"/>
              </w:rPr>
            </w:pPr>
            <w:r>
              <w:rPr>
                <w:rFonts w:asciiTheme="minorHAnsi" w:hAnsiTheme="minorHAnsi" w:cs="Arial"/>
                <w:sz w:val="24"/>
                <w:szCs w:val="24"/>
              </w:rPr>
              <w:t>Ventana oval</w:t>
            </w:r>
          </w:p>
        </w:tc>
        <w:tc>
          <w:tcPr>
            <w:tcW w:w="859" w:type="dxa"/>
          </w:tcPr>
          <w:p w14:paraId="4F970805" w14:textId="77777777" w:rsidR="000D328F" w:rsidRDefault="000D328F" w:rsidP="000D328F">
            <w:pPr>
              <w:pStyle w:val="Sinespaciado"/>
              <w:jc w:val="both"/>
              <w:rPr>
                <w:rFonts w:asciiTheme="minorHAnsi" w:hAnsiTheme="minorHAnsi" w:cs="Arial"/>
                <w:sz w:val="24"/>
                <w:szCs w:val="24"/>
              </w:rPr>
            </w:pPr>
          </w:p>
        </w:tc>
        <w:tc>
          <w:tcPr>
            <w:tcW w:w="5545" w:type="dxa"/>
          </w:tcPr>
          <w:p w14:paraId="701B9AC1" w14:textId="37033258" w:rsidR="000D328F" w:rsidRDefault="00955D8D" w:rsidP="000D328F">
            <w:pPr>
              <w:pStyle w:val="Sinespaciado"/>
              <w:jc w:val="both"/>
              <w:rPr>
                <w:rFonts w:asciiTheme="minorHAnsi" w:hAnsiTheme="minorHAnsi" w:cs="Arial"/>
                <w:sz w:val="24"/>
                <w:szCs w:val="24"/>
              </w:rPr>
            </w:pPr>
            <w:r>
              <w:rPr>
                <w:rFonts w:asciiTheme="minorHAnsi" w:hAnsiTheme="minorHAnsi" w:cs="Arial"/>
                <w:sz w:val="24"/>
                <w:szCs w:val="24"/>
              </w:rPr>
              <w:t>___ estructura del oído interno, que codifica las vibraciones del sonido en impulso nerviosos.</w:t>
            </w:r>
          </w:p>
        </w:tc>
      </w:tr>
      <w:tr w:rsidR="00955D8D" w14:paraId="51A18528" w14:textId="77777777" w:rsidTr="00955D8D">
        <w:tc>
          <w:tcPr>
            <w:tcW w:w="3306" w:type="dxa"/>
          </w:tcPr>
          <w:p w14:paraId="7CA2F339" w14:textId="0BAC6224" w:rsidR="000D328F" w:rsidRDefault="000D328F" w:rsidP="000D328F">
            <w:pPr>
              <w:pStyle w:val="Sinespaciado"/>
              <w:numPr>
                <w:ilvl w:val="1"/>
                <w:numId w:val="2"/>
              </w:numPr>
              <w:ind w:left="360"/>
              <w:rPr>
                <w:rFonts w:asciiTheme="minorHAnsi" w:hAnsiTheme="minorHAnsi" w:cs="Arial"/>
                <w:sz w:val="24"/>
                <w:szCs w:val="24"/>
              </w:rPr>
            </w:pPr>
            <w:r>
              <w:rPr>
                <w:rFonts w:asciiTheme="minorHAnsi" w:hAnsiTheme="minorHAnsi" w:cs="Arial"/>
                <w:sz w:val="24"/>
                <w:szCs w:val="24"/>
              </w:rPr>
              <w:t>Tímpano</w:t>
            </w:r>
          </w:p>
        </w:tc>
        <w:tc>
          <w:tcPr>
            <w:tcW w:w="859" w:type="dxa"/>
          </w:tcPr>
          <w:p w14:paraId="1259D7C2" w14:textId="77777777" w:rsidR="000D328F" w:rsidRDefault="000D328F" w:rsidP="000D328F">
            <w:pPr>
              <w:pStyle w:val="Sinespaciado"/>
              <w:jc w:val="both"/>
              <w:rPr>
                <w:rFonts w:asciiTheme="minorHAnsi" w:hAnsiTheme="minorHAnsi" w:cs="Arial"/>
                <w:sz w:val="24"/>
                <w:szCs w:val="24"/>
              </w:rPr>
            </w:pPr>
          </w:p>
        </w:tc>
        <w:tc>
          <w:tcPr>
            <w:tcW w:w="5545" w:type="dxa"/>
          </w:tcPr>
          <w:p w14:paraId="1BB6DF4E" w14:textId="5A04F108" w:rsidR="000D328F" w:rsidRDefault="00955D8D" w:rsidP="000D328F">
            <w:pPr>
              <w:pStyle w:val="Sinespaciado"/>
              <w:jc w:val="both"/>
              <w:rPr>
                <w:rFonts w:asciiTheme="minorHAnsi" w:hAnsiTheme="minorHAnsi" w:cs="Arial"/>
                <w:sz w:val="24"/>
                <w:szCs w:val="24"/>
              </w:rPr>
            </w:pPr>
            <w:r>
              <w:rPr>
                <w:rFonts w:asciiTheme="minorHAnsi" w:hAnsiTheme="minorHAnsi" w:cs="Arial"/>
                <w:sz w:val="24"/>
                <w:szCs w:val="24"/>
              </w:rPr>
              <w:t>___ membrana que transmite las vibraciones del oído medio al oído interno.</w:t>
            </w:r>
          </w:p>
        </w:tc>
      </w:tr>
      <w:tr w:rsidR="00955D8D" w14:paraId="73EBA6F3" w14:textId="77777777" w:rsidTr="00955D8D">
        <w:tc>
          <w:tcPr>
            <w:tcW w:w="3306" w:type="dxa"/>
          </w:tcPr>
          <w:p w14:paraId="3C7E36DC" w14:textId="0893396F" w:rsidR="000D328F" w:rsidRPr="000D328F" w:rsidRDefault="000D328F" w:rsidP="000D328F">
            <w:pPr>
              <w:pStyle w:val="Sinespaciado"/>
              <w:numPr>
                <w:ilvl w:val="1"/>
                <w:numId w:val="2"/>
              </w:numPr>
              <w:ind w:left="360"/>
              <w:rPr>
                <w:rFonts w:asciiTheme="minorHAnsi" w:hAnsiTheme="minorHAnsi" w:cs="Arial"/>
                <w:sz w:val="24"/>
                <w:szCs w:val="24"/>
              </w:rPr>
            </w:pPr>
            <w:r>
              <w:rPr>
                <w:rFonts w:asciiTheme="minorHAnsi" w:hAnsiTheme="minorHAnsi" w:cs="Arial"/>
                <w:sz w:val="24"/>
                <w:szCs w:val="24"/>
              </w:rPr>
              <w:t>Canal auditivo</w:t>
            </w:r>
          </w:p>
        </w:tc>
        <w:tc>
          <w:tcPr>
            <w:tcW w:w="859" w:type="dxa"/>
          </w:tcPr>
          <w:p w14:paraId="510B5BE7" w14:textId="77777777" w:rsidR="000D328F" w:rsidRDefault="000D328F" w:rsidP="000D328F">
            <w:pPr>
              <w:pStyle w:val="Sinespaciado"/>
              <w:jc w:val="both"/>
              <w:rPr>
                <w:rFonts w:asciiTheme="minorHAnsi" w:hAnsiTheme="minorHAnsi" w:cs="Arial"/>
                <w:sz w:val="24"/>
                <w:szCs w:val="24"/>
              </w:rPr>
            </w:pPr>
          </w:p>
        </w:tc>
        <w:tc>
          <w:tcPr>
            <w:tcW w:w="5545" w:type="dxa"/>
          </w:tcPr>
          <w:p w14:paraId="3BD19FC9" w14:textId="0A1F237A" w:rsidR="000D328F" w:rsidRDefault="00955D8D" w:rsidP="000D328F">
            <w:pPr>
              <w:pStyle w:val="Sinespaciado"/>
              <w:jc w:val="both"/>
              <w:rPr>
                <w:rFonts w:asciiTheme="minorHAnsi" w:hAnsiTheme="minorHAnsi" w:cs="Arial"/>
                <w:sz w:val="24"/>
                <w:szCs w:val="24"/>
              </w:rPr>
            </w:pPr>
            <w:r>
              <w:rPr>
                <w:rFonts w:asciiTheme="minorHAnsi" w:hAnsiTheme="minorHAnsi" w:cs="Arial"/>
                <w:sz w:val="24"/>
                <w:szCs w:val="24"/>
              </w:rPr>
              <w:t>___ segundo hueso del oído medio.</w:t>
            </w:r>
          </w:p>
        </w:tc>
      </w:tr>
      <w:tr w:rsidR="00955D8D" w14:paraId="5AD9E33F" w14:textId="77777777" w:rsidTr="00955D8D">
        <w:tc>
          <w:tcPr>
            <w:tcW w:w="3306" w:type="dxa"/>
          </w:tcPr>
          <w:p w14:paraId="3270BCAD" w14:textId="420DC09A" w:rsidR="000D328F" w:rsidRDefault="000D328F" w:rsidP="000D328F">
            <w:pPr>
              <w:pStyle w:val="Sinespaciado"/>
              <w:numPr>
                <w:ilvl w:val="1"/>
                <w:numId w:val="2"/>
              </w:numPr>
              <w:ind w:left="360"/>
              <w:rPr>
                <w:rFonts w:asciiTheme="minorHAnsi" w:hAnsiTheme="minorHAnsi" w:cs="Arial"/>
                <w:sz w:val="24"/>
                <w:szCs w:val="24"/>
              </w:rPr>
            </w:pPr>
            <w:r>
              <w:rPr>
                <w:rFonts w:asciiTheme="minorHAnsi" w:hAnsiTheme="minorHAnsi" w:cs="Arial"/>
                <w:sz w:val="24"/>
                <w:szCs w:val="24"/>
              </w:rPr>
              <w:t>Intensidad</w:t>
            </w:r>
          </w:p>
        </w:tc>
        <w:tc>
          <w:tcPr>
            <w:tcW w:w="859" w:type="dxa"/>
          </w:tcPr>
          <w:p w14:paraId="2A031131" w14:textId="77777777" w:rsidR="000D328F" w:rsidRDefault="000D328F" w:rsidP="000D328F">
            <w:pPr>
              <w:pStyle w:val="Sinespaciado"/>
              <w:jc w:val="both"/>
              <w:rPr>
                <w:rFonts w:asciiTheme="minorHAnsi" w:hAnsiTheme="minorHAnsi" w:cs="Arial"/>
                <w:sz w:val="24"/>
                <w:szCs w:val="24"/>
              </w:rPr>
            </w:pPr>
          </w:p>
        </w:tc>
        <w:tc>
          <w:tcPr>
            <w:tcW w:w="5545" w:type="dxa"/>
          </w:tcPr>
          <w:p w14:paraId="52B73E32" w14:textId="674B72AE" w:rsidR="000D328F" w:rsidRDefault="00955D8D" w:rsidP="00955D8D">
            <w:pPr>
              <w:pStyle w:val="Sinespaciado"/>
              <w:jc w:val="both"/>
              <w:rPr>
                <w:rFonts w:asciiTheme="minorHAnsi" w:hAnsiTheme="minorHAnsi" w:cs="Arial"/>
                <w:sz w:val="24"/>
                <w:szCs w:val="24"/>
              </w:rPr>
            </w:pPr>
            <w:r>
              <w:rPr>
                <w:rFonts w:asciiTheme="minorHAnsi" w:hAnsiTheme="minorHAnsi" w:cs="Arial"/>
                <w:sz w:val="24"/>
                <w:szCs w:val="24"/>
              </w:rPr>
              <w:t xml:space="preserve">___ característica del sonido, que hace identificables los sonidos debido a la fuente emisora. </w:t>
            </w:r>
          </w:p>
        </w:tc>
      </w:tr>
      <w:tr w:rsidR="000D328F" w14:paraId="33E324FA" w14:textId="77777777" w:rsidTr="00955D8D">
        <w:tc>
          <w:tcPr>
            <w:tcW w:w="3306" w:type="dxa"/>
          </w:tcPr>
          <w:p w14:paraId="080BFD22" w14:textId="5E249D76" w:rsidR="000D328F" w:rsidRDefault="000D328F" w:rsidP="000D328F">
            <w:pPr>
              <w:pStyle w:val="Sinespaciado"/>
              <w:numPr>
                <w:ilvl w:val="1"/>
                <w:numId w:val="2"/>
              </w:numPr>
              <w:ind w:left="360"/>
              <w:rPr>
                <w:rFonts w:asciiTheme="minorHAnsi" w:hAnsiTheme="minorHAnsi" w:cs="Arial"/>
                <w:sz w:val="24"/>
                <w:szCs w:val="24"/>
              </w:rPr>
            </w:pPr>
            <w:r>
              <w:rPr>
                <w:rFonts w:asciiTheme="minorHAnsi" w:hAnsiTheme="minorHAnsi" w:cs="Arial"/>
                <w:sz w:val="24"/>
                <w:szCs w:val="24"/>
              </w:rPr>
              <w:t>Cóclea o Caracol</w:t>
            </w:r>
          </w:p>
        </w:tc>
        <w:tc>
          <w:tcPr>
            <w:tcW w:w="859" w:type="dxa"/>
          </w:tcPr>
          <w:p w14:paraId="4EFAA5FE" w14:textId="77777777" w:rsidR="000D328F" w:rsidRDefault="000D328F" w:rsidP="000D328F">
            <w:pPr>
              <w:pStyle w:val="Sinespaciado"/>
              <w:jc w:val="both"/>
              <w:rPr>
                <w:rFonts w:asciiTheme="minorHAnsi" w:hAnsiTheme="minorHAnsi" w:cs="Arial"/>
                <w:sz w:val="24"/>
                <w:szCs w:val="24"/>
              </w:rPr>
            </w:pPr>
          </w:p>
        </w:tc>
        <w:tc>
          <w:tcPr>
            <w:tcW w:w="5545" w:type="dxa"/>
          </w:tcPr>
          <w:p w14:paraId="00BED44C" w14:textId="020EDC84" w:rsidR="000D328F" w:rsidRDefault="00955D8D" w:rsidP="000D328F">
            <w:pPr>
              <w:pStyle w:val="Sinespaciado"/>
              <w:jc w:val="both"/>
              <w:rPr>
                <w:rFonts w:asciiTheme="minorHAnsi" w:hAnsiTheme="minorHAnsi" w:cs="Arial"/>
                <w:sz w:val="24"/>
                <w:szCs w:val="24"/>
              </w:rPr>
            </w:pPr>
            <w:r>
              <w:rPr>
                <w:rFonts w:asciiTheme="minorHAnsi" w:hAnsiTheme="minorHAnsi" w:cs="Arial"/>
                <w:sz w:val="24"/>
                <w:szCs w:val="24"/>
              </w:rPr>
              <w:t>___ Membrana elástica que separa el oído externo del oído medio.</w:t>
            </w:r>
          </w:p>
        </w:tc>
      </w:tr>
      <w:tr w:rsidR="000D328F" w14:paraId="63880040" w14:textId="77777777" w:rsidTr="00955D8D">
        <w:tc>
          <w:tcPr>
            <w:tcW w:w="3306" w:type="dxa"/>
          </w:tcPr>
          <w:p w14:paraId="1CC4C18E" w14:textId="6FDC5C70" w:rsidR="000D328F" w:rsidRPr="000D328F" w:rsidRDefault="000D328F" w:rsidP="000D328F">
            <w:pPr>
              <w:pStyle w:val="Sinespaciado"/>
              <w:numPr>
                <w:ilvl w:val="1"/>
                <w:numId w:val="2"/>
              </w:numPr>
              <w:ind w:left="360"/>
              <w:rPr>
                <w:rFonts w:asciiTheme="minorHAnsi" w:hAnsiTheme="minorHAnsi" w:cs="Arial"/>
                <w:sz w:val="24"/>
                <w:szCs w:val="24"/>
              </w:rPr>
            </w:pPr>
            <w:r>
              <w:rPr>
                <w:rFonts w:asciiTheme="minorHAnsi" w:hAnsiTheme="minorHAnsi" w:cs="Arial"/>
                <w:sz w:val="24"/>
                <w:szCs w:val="24"/>
              </w:rPr>
              <w:t>Martillo</w:t>
            </w:r>
          </w:p>
        </w:tc>
        <w:tc>
          <w:tcPr>
            <w:tcW w:w="859" w:type="dxa"/>
          </w:tcPr>
          <w:p w14:paraId="43421E5B" w14:textId="77777777" w:rsidR="000D328F" w:rsidRDefault="000D328F" w:rsidP="000D328F">
            <w:pPr>
              <w:pStyle w:val="Sinespaciado"/>
              <w:jc w:val="both"/>
              <w:rPr>
                <w:rFonts w:asciiTheme="minorHAnsi" w:hAnsiTheme="minorHAnsi" w:cs="Arial"/>
                <w:sz w:val="24"/>
                <w:szCs w:val="24"/>
              </w:rPr>
            </w:pPr>
          </w:p>
        </w:tc>
        <w:tc>
          <w:tcPr>
            <w:tcW w:w="5545" w:type="dxa"/>
          </w:tcPr>
          <w:p w14:paraId="5A93649F" w14:textId="0247D4F5" w:rsidR="000D328F" w:rsidRDefault="00955D8D" w:rsidP="000D328F">
            <w:pPr>
              <w:pStyle w:val="Sinespaciado"/>
              <w:jc w:val="both"/>
              <w:rPr>
                <w:rFonts w:asciiTheme="minorHAnsi" w:hAnsiTheme="minorHAnsi" w:cs="Arial"/>
                <w:sz w:val="24"/>
                <w:szCs w:val="24"/>
              </w:rPr>
            </w:pPr>
            <w:r>
              <w:rPr>
                <w:rFonts w:asciiTheme="minorHAnsi" w:hAnsiTheme="minorHAnsi" w:cs="Arial"/>
                <w:sz w:val="24"/>
                <w:szCs w:val="24"/>
              </w:rPr>
              <w:t xml:space="preserve">___ cavidad que conduce las vibraciones captadas por el pabellón auditivo del exterior al oído medio. </w:t>
            </w:r>
          </w:p>
        </w:tc>
      </w:tr>
      <w:tr w:rsidR="000D328F" w14:paraId="696629B7" w14:textId="77777777" w:rsidTr="00955D8D">
        <w:tc>
          <w:tcPr>
            <w:tcW w:w="3306" w:type="dxa"/>
          </w:tcPr>
          <w:p w14:paraId="30E43BE6" w14:textId="0613CBDC" w:rsidR="000D328F" w:rsidRDefault="000D328F" w:rsidP="000D328F">
            <w:pPr>
              <w:pStyle w:val="Sinespaciado"/>
              <w:numPr>
                <w:ilvl w:val="1"/>
                <w:numId w:val="2"/>
              </w:numPr>
              <w:ind w:left="360"/>
              <w:rPr>
                <w:rFonts w:asciiTheme="minorHAnsi" w:hAnsiTheme="minorHAnsi" w:cs="Arial"/>
                <w:sz w:val="24"/>
                <w:szCs w:val="24"/>
              </w:rPr>
            </w:pPr>
            <w:r>
              <w:rPr>
                <w:rFonts w:asciiTheme="minorHAnsi" w:hAnsiTheme="minorHAnsi" w:cs="Arial"/>
                <w:sz w:val="24"/>
                <w:szCs w:val="24"/>
              </w:rPr>
              <w:t>Tono</w:t>
            </w:r>
          </w:p>
        </w:tc>
        <w:tc>
          <w:tcPr>
            <w:tcW w:w="859" w:type="dxa"/>
          </w:tcPr>
          <w:p w14:paraId="3EDAB66E" w14:textId="77777777" w:rsidR="000D328F" w:rsidRDefault="000D328F" w:rsidP="000D328F">
            <w:pPr>
              <w:pStyle w:val="Sinespaciado"/>
              <w:jc w:val="both"/>
              <w:rPr>
                <w:rFonts w:asciiTheme="minorHAnsi" w:hAnsiTheme="minorHAnsi" w:cs="Arial"/>
                <w:sz w:val="24"/>
                <w:szCs w:val="24"/>
              </w:rPr>
            </w:pPr>
          </w:p>
        </w:tc>
        <w:tc>
          <w:tcPr>
            <w:tcW w:w="5545" w:type="dxa"/>
          </w:tcPr>
          <w:p w14:paraId="67956590" w14:textId="71111F45" w:rsidR="000D328F" w:rsidRDefault="00955D8D" w:rsidP="000D328F">
            <w:pPr>
              <w:pStyle w:val="Sinespaciado"/>
              <w:jc w:val="both"/>
              <w:rPr>
                <w:rFonts w:asciiTheme="minorHAnsi" w:hAnsiTheme="minorHAnsi" w:cs="Arial"/>
                <w:sz w:val="24"/>
                <w:szCs w:val="24"/>
              </w:rPr>
            </w:pPr>
            <w:r>
              <w:rPr>
                <w:rFonts w:asciiTheme="minorHAnsi" w:hAnsiTheme="minorHAnsi" w:cs="Arial"/>
                <w:sz w:val="24"/>
                <w:szCs w:val="24"/>
              </w:rPr>
              <w:t xml:space="preserve">___ tercer hueso del oído medio que se conecta con la ventana oval. </w:t>
            </w:r>
          </w:p>
        </w:tc>
      </w:tr>
      <w:tr w:rsidR="000D328F" w14:paraId="137B72D4" w14:textId="77777777" w:rsidTr="00955D8D">
        <w:tc>
          <w:tcPr>
            <w:tcW w:w="3306" w:type="dxa"/>
          </w:tcPr>
          <w:p w14:paraId="497B90CE" w14:textId="41CBA020" w:rsidR="000D328F" w:rsidRDefault="000D328F" w:rsidP="000D328F">
            <w:pPr>
              <w:pStyle w:val="Sinespaciado"/>
              <w:numPr>
                <w:ilvl w:val="1"/>
                <w:numId w:val="2"/>
              </w:numPr>
              <w:ind w:left="360"/>
              <w:rPr>
                <w:rFonts w:asciiTheme="minorHAnsi" w:hAnsiTheme="minorHAnsi" w:cs="Arial"/>
                <w:sz w:val="24"/>
                <w:szCs w:val="24"/>
              </w:rPr>
            </w:pPr>
            <w:r>
              <w:rPr>
                <w:rFonts w:asciiTheme="minorHAnsi" w:hAnsiTheme="minorHAnsi" w:cs="Arial"/>
                <w:sz w:val="24"/>
                <w:szCs w:val="24"/>
              </w:rPr>
              <w:t>Estribo</w:t>
            </w:r>
          </w:p>
        </w:tc>
        <w:tc>
          <w:tcPr>
            <w:tcW w:w="859" w:type="dxa"/>
          </w:tcPr>
          <w:p w14:paraId="246EFFB0" w14:textId="77777777" w:rsidR="000D328F" w:rsidRDefault="000D328F" w:rsidP="000D328F">
            <w:pPr>
              <w:pStyle w:val="Sinespaciado"/>
              <w:jc w:val="both"/>
              <w:rPr>
                <w:rFonts w:asciiTheme="minorHAnsi" w:hAnsiTheme="minorHAnsi" w:cs="Arial"/>
                <w:sz w:val="24"/>
                <w:szCs w:val="24"/>
              </w:rPr>
            </w:pPr>
          </w:p>
        </w:tc>
        <w:tc>
          <w:tcPr>
            <w:tcW w:w="5545" w:type="dxa"/>
          </w:tcPr>
          <w:p w14:paraId="5153B60A" w14:textId="087C69AC" w:rsidR="000D328F" w:rsidRDefault="00955D8D" w:rsidP="000D328F">
            <w:pPr>
              <w:pStyle w:val="Sinespaciado"/>
              <w:jc w:val="both"/>
              <w:rPr>
                <w:rFonts w:asciiTheme="minorHAnsi" w:hAnsiTheme="minorHAnsi" w:cs="Arial"/>
                <w:sz w:val="24"/>
                <w:szCs w:val="24"/>
              </w:rPr>
            </w:pPr>
            <w:r>
              <w:rPr>
                <w:rFonts w:asciiTheme="minorHAnsi" w:hAnsiTheme="minorHAnsi" w:cs="Arial"/>
                <w:sz w:val="24"/>
                <w:szCs w:val="24"/>
              </w:rPr>
              <w:t xml:space="preserve">___ Característica del sonido que se relaciona con la amplitud. </w:t>
            </w:r>
          </w:p>
        </w:tc>
      </w:tr>
    </w:tbl>
    <w:p w14:paraId="041B8B79" w14:textId="77777777" w:rsidR="000D328F" w:rsidRPr="009172F4" w:rsidRDefault="000D328F" w:rsidP="00955D8D">
      <w:pPr>
        <w:pStyle w:val="Sinespaciado"/>
        <w:jc w:val="both"/>
        <w:rPr>
          <w:rFonts w:asciiTheme="minorHAnsi" w:hAnsiTheme="minorHAnsi" w:cs="Arial"/>
          <w:sz w:val="24"/>
          <w:szCs w:val="24"/>
        </w:rPr>
      </w:pPr>
    </w:p>
    <w:sectPr w:rsidR="000D328F" w:rsidRPr="009172F4" w:rsidSect="00BE40D9">
      <w:footerReference w:type="default" r:id="rId10"/>
      <w:headerReference w:type="first" r:id="rId11"/>
      <w:footerReference w:type="first" r:id="rId12"/>
      <w:pgSz w:w="12240" w:h="20160" w:code="5"/>
      <w:pgMar w:top="720" w:right="720" w:bottom="720" w:left="720" w:header="708" w:footer="1417"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AA742" w14:textId="77777777" w:rsidR="0018333E" w:rsidRDefault="0018333E" w:rsidP="00C20AE8">
      <w:r>
        <w:separator/>
      </w:r>
    </w:p>
  </w:endnote>
  <w:endnote w:type="continuationSeparator" w:id="0">
    <w:p w14:paraId="08D9049F" w14:textId="77777777" w:rsidR="0018333E" w:rsidRDefault="0018333E" w:rsidP="00C2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altName w:val="Times New Roman"/>
    <w:charset w:val="00"/>
    <w:family w:val="roman"/>
    <w:pitch w:val="variable"/>
  </w:font>
  <w:font w:name="Liberation Sans">
    <w:altName w:val="Arial"/>
    <w:charset w:val="00"/>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Droid Sans Fallback">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33054"/>
      <w:docPartObj>
        <w:docPartGallery w:val="Page Numbers (Bottom of Page)"/>
        <w:docPartUnique/>
      </w:docPartObj>
    </w:sdtPr>
    <w:sdtEndPr/>
    <w:sdtContent>
      <w:p w14:paraId="5175CE5A" w14:textId="31805137" w:rsidR="007D1BE3" w:rsidRDefault="007D1BE3" w:rsidP="00BE40D9">
        <w:pPr>
          <w:pStyle w:val="Piedepgina"/>
          <w:jc w:val="center"/>
        </w:pPr>
        <w:r>
          <w:fldChar w:fldCharType="begin"/>
        </w:r>
        <w:r>
          <w:instrText>PAGE   \* MERGEFORMAT</w:instrText>
        </w:r>
        <w:r>
          <w:fldChar w:fldCharType="separate"/>
        </w:r>
        <w:r w:rsidR="00EB7874" w:rsidRPr="00EB7874">
          <w:rPr>
            <w:noProof/>
            <w:lang w:val="es-ES"/>
          </w:rPr>
          <w:t>2</w:t>
        </w:r>
        <w:r>
          <w:fldChar w:fldCharType="end"/>
        </w:r>
      </w:p>
    </w:sdtContent>
  </w:sdt>
  <w:p w14:paraId="4E371B81" w14:textId="77777777" w:rsidR="003E6A12" w:rsidRDefault="003E6A12">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603203"/>
      <w:docPartObj>
        <w:docPartGallery w:val="Page Numbers (Bottom of Page)"/>
        <w:docPartUnique/>
      </w:docPartObj>
    </w:sdtPr>
    <w:sdtEndPr>
      <w:rPr>
        <w:b/>
        <w:bCs/>
        <w:sz w:val="28"/>
        <w:szCs w:val="28"/>
      </w:rPr>
    </w:sdtEndPr>
    <w:sdtContent>
      <w:p w14:paraId="64220313" w14:textId="60BE697E" w:rsidR="007D1BE3" w:rsidRPr="00BE40D9" w:rsidRDefault="007D1BE3" w:rsidP="00BE40D9">
        <w:pPr>
          <w:pStyle w:val="Piedepgina"/>
          <w:jc w:val="center"/>
          <w:rPr>
            <w:b/>
            <w:bCs/>
            <w:sz w:val="28"/>
            <w:szCs w:val="28"/>
          </w:rPr>
        </w:pPr>
        <w:r w:rsidRPr="00BE40D9">
          <w:rPr>
            <w:b/>
            <w:bCs/>
            <w:sz w:val="28"/>
            <w:szCs w:val="28"/>
          </w:rPr>
          <w:fldChar w:fldCharType="begin"/>
        </w:r>
        <w:r w:rsidRPr="00BE40D9">
          <w:rPr>
            <w:b/>
            <w:bCs/>
            <w:sz w:val="28"/>
            <w:szCs w:val="28"/>
          </w:rPr>
          <w:instrText>PAGE   \* MERGEFORMAT</w:instrText>
        </w:r>
        <w:r w:rsidRPr="00BE40D9">
          <w:rPr>
            <w:b/>
            <w:bCs/>
            <w:sz w:val="28"/>
            <w:szCs w:val="28"/>
          </w:rPr>
          <w:fldChar w:fldCharType="separate"/>
        </w:r>
        <w:r w:rsidR="00EB7874" w:rsidRPr="00BE40D9">
          <w:rPr>
            <w:b/>
            <w:bCs/>
            <w:noProof/>
            <w:sz w:val="28"/>
            <w:szCs w:val="28"/>
            <w:lang w:val="es-ES"/>
          </w:rPr>
          <w:t>1</w:t>
        </w:r>
        <w:r w:rsidRPr="00BE40D9">
          <w:rPr>
            <w:b/>
            <w:bCs/>
            <w:sz w:val="28"/>
            <w:szCs w:val="28"/>
          </w:rPr>
          <w:fldChar w:fldCharType="end"/>
        </w:r>
      </w:p>
    </w:sdtContent>
  </w:sdt>
  <w:p w14:paraId="35EFE0FA" w14:textId="77777777" w:rsidR="007D1BE3" w:rsidRDefault="007D1B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C4CA4" w14:textId="77777777" w:rsidR="0018333E" w:rsidRDefault="0018333E" w:rsidP="00C20AE8">
      <w:r>
        <w:separator/>
      </w:r>
    </w:p>
  </w:footnote>
  <w:footnote w:type="continuationSeparator" w:id="0">
    <w:p w14:paraId="0CE05865" w14:textId="77777777" w:rsidR="0018333E" w:rsidRDefault="0018333E" w:rsidP="00C2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8CDAD" w14:textId="77777777" w:rsidR="002540B5" w:rsidRDefault="002540B5" w:rsidP="002540B5">
    <w:pPr>
      <w:jc w:val="right"/>
    </w:pPr>
    <w:r>
      <w:rPr>
        <w:noProof/>
      </w:rPr>
      <w:drawing>
        <wp:anchor distT="0" distB="0" distL="114300" distR="114300" simplePos="0" relativeHeight="251663872" behindDoc="0" locked="0" layoutInCell="1" allowOverlap="1" wp14:anchorId="197069C8" wp14:editId="0896E3B8">
          <wp:simplePos x="0" y="0"/>
          <wp:positionH relativeFrom="column">
            <wp:posOffset>0</wp:posOffset>
          </wp:positionH>
          <wp:positionV relativeFrom="paragraph">
            <wp:posOffset>-161925</wp:posOffset>
          </wp:positionV>
          <wp:extent cx="685800" cy="630555"/>
          <wp:effectExtent l="0" t="0" r="0" b="0"/>
          <wp:wrapNone/>
          <wp:docPr id="2"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4"/>
                  <pic:cNvPicPr>
                    <a:picLocks noChangeAspect="1" noChangeArrowheads="1"/>
                  </pic:cNvPicPr>
                </pic:nvPicPr>
                <pic:blipFill>
                  <a:blip r:embed="rId1" cstate="print"/>
                  <a:stretch>
                    <a:fillRect/>
                  </a:stretch>
                </pic:blipFill>
                <pic:spPr bwMode="auto">
                  <a:xfrm>
                    <a:off x="0" y="0"/>
                    <a:ext cx="685800" cy="630555"/>
                  </a:xfrm>
                  <a:prstGeom prst="rect">
                    <a:avLst/>
                  </a:prstGeom>
                </pic:spPr>
              </pic:pic>
            </a:graphicData>
          </a:graphic>
        </wp:anchor>
      </w:drawing>
    </w:r>
    <w:r>
      <w:rPr>
        <w:b/>
        <w:bCs/>
        <w:sz w:val="20"/>
      </w:rPr>
      <w:t>Liceo N°1 Javiera Carrera</w:t>
    </w:r>
    <w:r>
      <w:rPr>
        <w:sz w:val="20"/>
      </w:rPr>
      <w:t xml:space="preserve">                                                                                                                                                </w:t>
    </w:r>
  </w:p>
  <w:p w14:paraId="2F472DDB" w14:textId="77777777" w:rsidR="002540B5" w:rsidRDefault="002540B5" w:rsidP="002540B5">
    <w:pPr>
      <w:jc w:val="right"/>
      <w:rPr>
        <w:sz w:val="20"/>
      </w:rPr>
    </w:pPr>
    <w:r>
      <w:rPr>
        <w:sz w:val="20"/>
      </w:rPr>
      <w:t>Departamento de Física</w:t>
    </w:r>
  </w:p>
  <w:p w14:paraId="58B6F363" w14:textId="77777777" w:rsidR="002540B5" w:rsidRDefault="002540B5" w:rsidP="002540B5">
    <w:pPr>
      <w:jc w:val="right"/>
      <w:rPr>
        <w:sz w:val="20"/>
      </w:rPr>
    </w:pPr>
    <w:r>
      <w:rPr>
        <w:sz w:val="20"/>
      </w:rPr>
      <w:t>Profesora Gabriela Contreras R.</w:t>
    </w:r>
  </w:p>
  <w:p w14:paraId="7DA40C14" w14:textId="77777777" w:rsidR="002540B5" w:rsidRDefault="002540B5" w:rsidP="002540B5">
    <w:pPr>
      <w:jc w:val="right"/>
    </w:pPr>
    <w:r>
      <w:rPr>
        <w:sz w:val="20"/>
      </w:rPr>
      <w:t>Nivel: 1ro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4" w15:restartNumberingAfterBreak="0">
    <w:nsid w:val="00000007"/>
    <w:multiLevelType w:val="singleLevel"/>
    <w:tmpl w:val="0A50EAFA"/>
    <w:lvl w:ilvl="0">
      <w:start w:val="1"/>
      <w:numFmt w:val="upperLetter"/>
      <w:lvlText w:val="%1)"/>
      <w:lvlJc w:val="left"/>
      <w:pPr>
        <w:ind w:left="1080" w:hanging="360"/>
      </w:pPr>
      <w:rPr>
        <w:rFonts w:hint="default"/>
      </w:rPr>
    </w:lvl>
  </w:abstractNum>
  <w:abstractNum w:abstractNumId="5" w15:restartNumberingAfterBreak="0">
    <w:nsid w:val="04AE3D00"/>
    <w:multiLevelType w:val="hybridMultilevel"/>
    <w:tmpl w:val="BD3065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9483F17"/>
    <w:multiLevelType w:val="hybridMultilevel"/>
    <w:tmpl w:val="53E25D32"/>
    <w:lvl w:ilvl="0" w:tplc="0A50EAFA">
      <w:start w:val="1"/>
      <w:numFmt w:val="upperLetter"/>
      <w:lvlText w:val="%1)"/>
      <w:lvlJc w:val="left"/>
      <w:pPr>
        <w:ind w:left="1440" w:hanging="360"/>
      </w:pPr>
      <w:rPr>
        <w:rFonts w:hint="default"/>
      </w:rPr>
    </w:lvl>
    <w:lvl w:ilvl="1" w:tplc="C58E860E">
      <w:start w:val="1"/>
      <w:numFmt w:val="upperLetter"/>
      <w:lvlText w:val="%2)"/>
      <w:lvlJc w:val="left"/>
      <w:pPr>
        <w:ind w:left="2160" w:hanging="360"/>
      </w:pPr>
      <w:rPr>
        <w:rFonts w:asciiTheme="minorHAnsi" w:eastAsia="Times New Roman" w:hAnsiTheme="minorHAnsi" w:cs="Times New Roman"/>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15:restartNumberingAfterBreak="0">
    <w:nsid w:val="16D93D72"/>
    <w:multiLevelType w:val="hybridMultilevel"/>
    <w:tmpl w:val="0B4A824C"/>
    <w:lvl w:ilvl="0" w:tplc="F07E9532">
      <w:start w:val="5"/>
      <w:numFmt w:val="upperLetter"/>
      <w:lvlText w:val="%1)"/>
      <w:lvlJc w:val="left"/>
      <w:pPr>
        <w:ind w:left="1418" w:hanging="360"/>
      </w:pPr>
      <w:rPr>
        <w:rFonts w:hint="default"/>
      </w:rPr>
    </w:lvl>
    <w:lvl w:ilvl="1" w:tplc="340A0019" w:tentative="1">
      <w:start w:val="1"/>
      <w:numFmt w:val="lowerLetter"/>
      <w:lvlText w:val="%2."/>
      <w:lvlJc w:val="left"/>
      <w:pPr>
        <w:ind w:left="1778" w:hanging="360"/>
      </w:pPr>
    </w:lvl>
    <w:lvl w:ilvl="2" w:tplc="340A001B" w:tentative="1">
      <w:start w:val="1"/>
      <w:numFmt w:val="lowerRoman"/>
      <w:lvlText w:val="%3."/>
      <w:lvlJc w:val="right"/>
      <w:pPr>
        <w:ind w:left="2498" w:hanging="180"/>
      </w:pPr>
    </w:lvl>
    <w:lvl w:ilvl="3" w:tplc="340A000F" w:tentative="1">
      <w:start w:val="1"/>
      <w:numFmt w:val="decimal"/>
      <w:lvlText w:val="%4."/>
      <w:lvlJc w:val="left"/>
      <w:pPr>
        <w:ind w:left="3218" w:hanging="360"/>
      </w:pPr>
    </w:lvl>
    <w:lvl w:ilvl="4" w:tplc="340A0019" w:tentative="1">
      <w:start w:val="1"/>
      <w:numFmt w:val="lowerLetter"/>
      <w:lvlText w:val="%5."/>
      <w:lvlJc w:val="left"/>
      <w:pPr>
        <w:ind w:left="3938" w:hanging="360"/>
      </w:pPr>
    </w:lvl>
    <w:lvl w:ilvl="5" w:tplc="340A001B" w:tentative="1">
      <w:start w:val="1"/>
      <w:numFmt w:val="lowerRoman"/>
      <w:lvlText w:val="%6."/>
      <w:lvlJc w:val="right"/>
      <w:pPr>
        <w:ind w:left="4658" w:hanging="180"/>
      </w:pPr>
    </w:lvl>
    <w:lvl w:ilvl="6" w:tplc="340A000F" w:tentative="1">
      <w:start w:val="1"/>
      <w:numFmt w:val="decimal"/>
      <w:lvlText w:val="%7."/>
      <w:lvlJc w:val="left"/>
      <w:pPr>
        <w:ind w:left="5378" w:hanging="360"/>
      </w:pPr>
    </w:lvl>
    <w:lvl w:ilvl="7" w:tplc="340A0019" w:tentative="1">
      <w:start w:val="1"/>
      <w:numFmt w:val="lowerLetter"/>
      <w:lvlText w:val="%8."/>
      <w:lvlJc w:val="left"/>
      <w:pPr>
        <w:ind w:left="6098" w:hanging="360"/>
      </w:pPr>
    </w:lvl>
    <w:lvl w:ilvl="8" w:tplc="340A001B" w:tentative="1">
      <w:start w:val="1"/>
      <w:numFmt w:val="lowerRoman"/>
      <w:lvlText w:val="%9."/>
      <w:lvlJc w:val="right"/>
      <w:pPr>
        <w:ind w:left="6818" w:hanging="180"/>
      </w:pPr>
    </w:lvl>
  </w:abstractNum>
  <w:abstractNum w:abstractNumId="8" w15:restartNumberingAfterBreak="0">
    <w:nsid w:val="17041A0C"/>
    <w:multiLevelType w:val="hybridMultilevel"/>
    <w:tmpl w:val="607E2F06"/>
    <w:lvl w:ilvl="0" w:tplc="0A50EAFA">
      <w:start w:val="1"/>
      <w:numFmt w:val="upperLetter"/>
      <w:lvlText w:val="%1)"/>
      <w:lvlJc w:val="left"/>
      <w:pPr>
        <w:tabs>
          <w:tab w:val="num" w:pos="1080"/>
        </w:tabs>
        <w:ind w:left="1080" w:hanging="360"/>
      </w:pPr>
      <w:rPr>
        <w:rFonts w:hint="default"/>
        <w:b w:val="0"/>
      </w:rPr>
    </w:lvl>
    <w:lvl w:ilvl="1" w:tplc="040A0019">
      <w:start w:val="1"/>
      <w:numFmt w:val="lowerLetter"/>
      <w:lvlText w:val="%2."/>
      <w:lvlJc w:val="left"/>
      <w:pPr>
        <w:tabs>
          <w:tab w:val="num" w:pos="1800"/>
        </w:tabs>
        <w:ind w:left="1800" w:hanging="360"/>
      </w:pPr>
    </w:lvl>
    <w:lvl w:ilvl="2" w:tplc="040A001B">
      <w:start w:val="1"/>
      <w:numFmt w:val="lowerRoman"/>
      <w:lvlText w:val="%3."/>
      <w:lvlJc w:val="right"/>
      <w:pPr>
        <w:tabs>
          <w:tab w:val="num" w:pos="2520"/>
        </w:tabs>
        <w:ind w:left="2520" w:hanging="180"/>
      </w:pPr>
    </w:lvl>
    <w:lvl w:ilvl="3" w:tplc="040A000F">
      <w:start w:val="1"/>
      <w:numFmt w:val="decimal"/>
      <w:lvlText w:val="%4."/>
      <w:lvlJc w:val="left"/>
      <w:pPr>
        <w:tabs>
          <w:tab w:val="num" w:pos="3240"/>
        </w:tabs>
        <w:ind w:left="3240" w:hanging="360"/>
      </w:pPr>
    </w:lvl>
    <w:lvl w:ilvl="4" w:tplc="040A0019">
      <w:start w:val="1"/>
      <w:numFmt w:val="lowerLetter"/>
      <w:lvlText w:val="%5."/>
      <w:lvlJc w:val="left"/>
      <w:pPr>
        <w:tabs>
          <w:tab w:val="num" w:pos="3960"/>
        </w:tabs>
        <w:ind w:left="3960" w:hanging="360"/>
      </w:pPr>
    </w:lvl>
    <w:lvl w:ilvl="5" w:tplc="040A001B">
      <w:start w:val="1"/>
      <w:numFmt w:val="lowerRoman"/>
      <w:lvlText w:val="%6."/>
      <w:lvlJc w:val="right"/>
      <w:pPr>
        <w:tabs>
          <w:tab w:val="num" w:pos="4680"/>
        </w:tabs>
        <w:ind w:left="4680" w:hanging="180"/>
      </w:pPr>
    </w:lvl>
    <w:lvl w:ilvl="6" w:tplc="040A000F">
      <w:start w:val="1"/>
      <w:numFmt w:val="decimal"/>
      <w:lvlText w:val="%7."/>
      <w:lvlJc w:val="left"/>
      <w:pPr>
        <w:tabs>
          <w:tab w:val="num" w:pos="5400"/>
        </w:tabs>
        <w:ind w:left="5400" w:hanging="360"/>
      </w:pPr>
    </w:lvl>
    <w:lvl w:ilvl="7" w:tplc="040A0019">
      <w:start w:val="1"/>
      <w:numFmt w:val="lowerLetter"/>
      <w:lvlText w:val="%8."/>
      <w:lvlJc w:val="left"/>
      <w:pPr>
        <w:tabs>
          <w:tab w:val="num" w:pos="6120"/>
        </w:tabs>
        <w:ind w:left="6120" w:hanging="360"/>
      </w:pPr>
    </w:lvl>
    <w:lvl w:ilvl="8" w:tplc="040A001B">
      <w:start w:val="1"/>
      <w:numFmt w:val="lowerRoman"/>
      <w:lvlText w:val="%9."/>
      <w:lvlJc w:val="right"/>
      <w:pPr>
        <w:tabs>
          <w:tab w:val="num" w:pos="6840"/>
        </w:tabs>
        <w:ind w:left="6840" w:hanging="180"/>
      </w:pPr>
    </w:lvl>
  </w:abstractNum>
  <w:abstractNum w:abstractNumId="9" w15:restartNumberingAfterBreak="0">
    <w:nsid w:val="1D5D3DEA"/>
    <w:multiLevelType w:val="hybridMultilevel"/>
    <w:tmpl w:val="FBC079EA"/>
    <w:lvl w:ilvl="0" w:tplc="0A50EAFA">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35414D0B"/>
    <w:multiLevelType w:val="hybridMultilevel"/>
    <w:tmpl w:val="D812B4D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36E05F66"/>
    <w:multiLevelType w:val="hybridMultilevel"/>
    <w:tmpl w:val="355EE274"/>
    <w:lvl w:ilvl="0" w:tplc="0A50EAFA">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40524333"/>
    <w:multiLevelType w:val="hybridMultilevel"/>
    <w:tmpl w:val="74382D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2795F83"/>
    <w:multiLevelType w:val="hybridMultilevel"/>
    <w:tmpl w:val="F6F6C3F2"/>
    <w:lvl w:ilvl="0" w:tplc="0A50EAFA">
      <w:start w:val="1"/>
      <w:numFmt w:val="upperLetter"/>
      <w:lvlText w:val="%1)"/>
      <w:lvlJc w:val="left"/>
      <w:pPr>
        <w:ind w:left="1440" w:hanging="360"/>
      </w:pPr>
      <w:rPr>
        <w:rFonts w:hint="default"/>
      </w:rPr>
    </w:lvl>
    <w:lvl w:ilvl="1" w:tplc="0A50EAFA">
      <w:start w:val="1"/>
      <w:numFmt w:val="upperLetter"/>
      <w:lvlText w:val="%2)"/>
      <w:lvlJc w:val="left"/>
      <w:pPr>
        <w:ind w:left="2160" w:hanging="360"/>
      </w:pPr>
      <w:rPr>
        <w:rFont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4" w15:restartNumberingAfterBreak="0">
    <w:nsid w:val="4E526E63"/>
    <w:multiLevelType w:val="hybridMultilevel"/>
    <w:tmpl w:val="00B444F4"/>
    <w:lvl w:ilvl="0" w:tplc="B8483B80">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15:restartNumberingAfterBreak="0">
    <w:nsid w:val="4E8C0BC4"/>
    <w:multiLevelType w:val="hybridMultilevel"/>
    <w:tmpl w:val="224AD9C6"/>
    <w:lvl w:ilvl="0" w:tplc="4BF68314">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56FA7199"/>
    <w:multiLevelType w:val="hybridMultilevel"/>
    <w:tmpl w:val="AE48B34C"/>
    <w:lvl w:ilvl="0" w:tplc="8D382F0E">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7" w15:restartNumberingAfterBreak="0">
    <w:nsid w:val="599317CD"/>
    <w:multiLevelType w:val="hybridMultilevel"/>
    <w:tmpl w:val="75E4386C"/>
    <w:lvl w:ilvl="0" w:tplc="FD22C372">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15:restartNumberingAfterBreak="0">
    <w:nsid w:val="5AE018D3"/>
    <w:multiLevelType w:val="hybridMultilevel"/>
    <w:tmpl w:val="1EB8F3E0"/>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67F85C7B"/>
    <w:multiLevelType w:val="hybridMultilevel"/>
    <w:tmpl w:val="628CFF10"/>
    <w:lvl w:ilvl="0" w:tplc="EC947CDC">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BDE6F01"/>
    <w:multiLevelType w:val="hybridMultilevel"/>
    <w:tmpl w:val="F61083C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D8719EF"/>
    <w:multiLevelType w:val="hybridMultilevel"/>
    <w:tmpl w:val="98F09CFC"/>
    <w:lvl w:ilvl="0" w:tplc="340A000F">
      <w:start w:val="1"/>
      <w:numFmt w:val="decimal"/>
      <w:lvlText w:val="%1."/>
      <w:lvlJc w:val="left"/>
      <w:pPr>
        <w:ind w:left="720" w:hanging="360"/>
      </w:pPr>
      <w:rPr>
        <w:rFonts w:hint="default"/>
      </w:rPr>
    </w:lvl>
    <w:lvl w:ilvl="1" w:tplc="09A4347C">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4FE1241"/>
    <w:multiLevelType w:val="hybridMultilevel"/>
    <w:tmpl w:val="9C60A4AC"/>
    <w:lvl w:ilvl="0" w:tplc="4F5E2B30">
      <w:start w:val="1"/>
      <w:numFmt w:val="upperLetter"/>
      <w:lvlText w:val="%1)"/>
      <w:lvlJc w:val="left"/>
      <w:pPr>
        <w:ind w:left="1080" w:hanging="360"/>
      </w:pPr>
      <w:rPr>
        <w:rFonts w:hint="default"/>
      </w:rPr>
    </w:lvl>
    <w:lvl w:ilvl="1" w:tplc="F2E4C294">
      <w:start w:val="1"/>
      <w:numFmt w:val="lowerLetter"/>
      <w:lvlText w:val="%2)"/>
      <w:lvlJc w:val="left"/>
      <w:pPr>
        <w:ind w:left="1800" w:hanging="360"/>
      </w:pPr>
      <w:rPr>
        <w:rFonts w:hint="default"/>
      </w:r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15:restartNumberingAfterBreak="0">
    <w:nsid w:val="77E60E41"/>
    <w:multiLevelType w:val="hybridMultilevel"/>
    <w:tmpl w:val="21F8B150"/>
    <w:lvl w:ilvl="0" w:tplc="0A50EAFA">
      <w:start w:val="1"/>
      <w:numFmt w:val="upperLetter"/>
      <w:lvlText w:val="%1)"/>
      <w:lvlJc w:val="left"/>
      <w:pPr>
        <w:ind w:left="1440" w:hanging="360"/>
      </w:pPr>
      <w:rPr>
        <w:rFonts w:hint="default"/>
      </w:rPr>
    </w:lvl>
    <w:lvl w:ilvl="1" w:tplc="0A50EAFA">
      <w:start w:val="1"/>
      <w:numFmt w:val="upperLetter"/>
      <w:lvlText w:val="%2)"/>
      <w:lvlJc w:val="left"/>
      <w:pPr>
        <w:ind w:left="2160" w:hanging="360"/>
      </w:pPr>
      <w:rPr>
        <w:rFont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10"/>
  </w:num>
  <w:num w:numId="2">
    <w:abstractNumId w:val="19"/>
  </w:num>
  <w:num w:numId="3">
    <w:abstractNumId w:val="12"/>
  </w:num>
  <w:num w:numId="4">
    <w:abstractNumId w:val="5"/>
  </w:num>
  <w:num w:numId="5">
    <w:abstractNumId w:val="18"/>
  </w:num>
  <w:num w:numId="6">
    <w:abstractNumId w:val="4"/>
  </w:num>
  <w:num w:numId="7">
    <w:abstractNumId w:val="8"/>
  </w:num>
  <w:num w:numId="8">
    <w:abstractNumId w:val="21"/>
  </w:num>
  <w:num w:numId="9">
    <w:abstractNumId w:val="9"/>
  </w:num>
  <w:num w:numId="10">
    <w:abstractNumId w:val="15"/>
  </w:num>
  <w:num w:numId="11">
    <w:abstractNumId w:val="14"/>
  </w:num>
  <w:num w:numId="12">
    <w:abstractNumId w:val="16"/>
  </w:num>
  <w:num w:numId="13">
    <w:abstractNumId w:val="11"/>
  </w:num>
  <w:num w:numId="14">
    <w:abstractNumId w:val="6"/>
  </w:num>
  <w:num w:numId="15">
    <w:abstractNumId w:val="7"/>
  </w:num>
  <w:num w:numId="16">
    <w:abstractNumId w:val="23"/>
  </w:num>
  <w:num w:numId="17">
    <w:abstractNumId w:val="22"/>
  </w:num>
  <w:num w:numId="18">
    <w:abstractNumId w:val="13"/>
  </w:num>
  <w:num w:numId="19">
    <w:abstractNumId w:val="17"/>
  </w:num>
  <w:num w:numId="2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E8"/>
    <w:rsid w:val="00006E25"/>
    <w:rsid w:val="00053F0D"/>
    <w:rsid w:val="00096D8D"/>
    <w:rsid w:val="000B56F6"/>
    <w:rsid w:val="000C314A"/>
    <w:rsid w:val="000C6AB2"/>
    <w:rsid w:val="000D328F"/>
    <w:rsid w:val="000E7ECF"/>
    <w:rsid w:val="001045C8"/>
    <w:rsid w:val="00117137"/>
    <w:rsid w:val="00120785"/>
    <w:rsid w:val="00137ED3"/>
    <w:rsid w:val="00147CA7"/>
    <w:rsid w:val="001525C6"/>
    <w:rsid w:val="0016527F"/>
    <w:rsid w:val="001663CE"/>
    <w:rsid w:val="00180C83"/>
    <w:rsid w:val="0018333E"/>
    <w:rsid w:val="001D2350"/>
    <w:rsid w:val="001D6597"/>
    <w:rsid w:val="001F6220"/>
    <w:rsid w:val="00210511"/>
    <w:rsid w:val="0023194A"/>
    <w:rsid w:val="00232E5B"/>
    <w:rsid w:val="00245802"/>
    <w:rsid w:val="00250B37"/>
    <w:rsid w:val="002540B5"/>
    <w:rsid w:val="002635D3"/>
    <w:rsid w:val="00280712"/>
    <w:rsid w:val="00285263"/>
    <w:rsid w:val="002935E5"/>
    <w:rsid w:val="002A1A46"/>
    <w:rsid w:val="002A5B16"/>
    <w:rsid w:val="002A5BE6"/>
    <w:rsid w:val="002B1BF3"/>
    <w:rsid w:val="002F20BE"/>
    <w:rsid w:val="0031377E"/>
    <w:rsid w:val="00362296"/>
    <w:rsid w:val="003A58A2"/>
    <w:rsid w:val="003A6217"/>
    <w:rsid w:val="003A71EB"/>
    <w:rsid w:val="003C1D13"/>
    <w:rsid w:val="003D2BCC"/>
    <w:rsid w:val="003E6A12"/>
    <w:rsid w:val="003F6F90"/>
    <w:rsid w:val="00403933"/>
    <w:rsid w:val="004213B3"/>
    <w:rsid w:val="004313D4"/>
    <w:rsid w:val="00444F03"/>
    <w:rsid w:val="00445825"/>
    <w:rsid w:val="00451C9A"/>
    <w:rsid w:val="004612FD"/>
    <w:rsid w:val="00463A95"/>
    <w:rsid w:val="0047386D"/>
    <w:rsid w:val="0047655E"/>
    <w:rsid w:val="00477213"/>
    <w:rsid w:val="00487458"/>
    <w:rsid w:val="004936BE"/>
    <w:rsid w:val="00493906"/>
    <w:rsid w:val="00495562"/>
    <w:rsid w:val="004E594D"/>
    <w:rsid w:val="004E5AFB"/>
    <w:rsid w:val="00500D84"/>
    <w:rsid w:val="0051231E"/>
    <w:rsid w:val="005477A7"/>
    <w:rsid w:val="00552885"/>
    <w:rsid w:val="005536C9"/>
    <w:rsid w:val="00560678"/>
    <w:rsid w:val="00567BFA"/>
    <w:rsid w:val="005833A2"/>
    <w:rsid w:val="00595E59"/>
    <w:rsid w:val="00596277"/>
    <w:rsid w:val="00596A7E"/>
    <w:rsid w:val="005A4D65"/>
    <w:rsid w:val="005A6D58"/>
    <w:rsid w:val="005C1291"/>
    <w:rsid w:val="005E7CF8"/>
    <w:rsid w:val="00622188"/>
    <w:rsid w:val="006240F6"/>
    <w:rsid w:val="00674338"/>
    <w:rsid w:val="00684844"/>
    <w:rsid w:val="006A19DC"/>
    <w:rsid w:val="006A1FBC"/>
    <w:rsid w:val="006B2EA7"/>
    <w:rsid w:val="006D21CA"/>
    <w:rsid w:val="006D22BB"/>
    <w:rsid w:val="006D36FC"/>
    <w:rsid w:val="006D6B2D"/>
    <w:rsid w:val="006E1525"/>
    <w:rsid w:val="006F2745"/>
    <w:rsid w:val="007002FA"/>
    <w:rsid w:val="00705293"/>
    <w:rsid w:val="00707ED1"/>
    <w:rsid w:val="00724135"/>
    <w:rsid w:val="0072707E"/>
    <w:rsid w:val="00742ECE"/>
    <w:rsid w:val="00753438"/>
    <w:rsid w:val="00765B7B"/>
    <w:rsid w:val="00794153"/>
    <w:rsid w:val="00797E42"/>
    <w:rsid w:val="007D0448"/>
    <w:rsid w:val="007D1BE3"/>
    <w:rsid w:val="007E448B"/>
    <w:rsid w:val="007F0252"/>
    <w:rsid w:val="008032EA"/>
    <w:rsid w:val="0081295C"/>
    <w:rsid w:val="008219B6"/>
    <w:rsid w:val="00841E2E"/>
    <w:rsid w:val="0086365E"/>
    <w:rsid w:val="0087022D"/>
    <w:rsid w:val="00870989"/>
    <w:rsid w:val="008803EF"/>
    <w:rsid w:val="00883473"/>
    <w:rsid w:val="00893B72"/>
    <w:rsid w:val="008A0DAB"/>
    <w:rsid w:val="008A1571"/>
    <w:rsid w:val="008A4EEE"/>
    <w:rsid w:val="008E3C1E"/>
    <w:rsid w:val="008F3C80"/>
    <w:rsid w:val="00916B78"/>
    <w:rsid w:val="00937C49"/>
    <w:rsid w:val="00943CB6"/>
    <w:rsid w:val="00955D8D"/>
    <w:rsid w:val="009679C7"/>
    <w:rsid w:val="00993E1D"/>
    <w:rsid w:val="009D0E24"/>
    <w:rsid w:val="009F2FBC"/>
    <w:rsid w:val="00A07208"/>
    <w:rsid w:val="00A263C5"/>
    <w:rsid w:val="00A33F78"/>
    <w:rsid w:val="00A50DAF"/>
    <w:rsid w:val="00A66BC0"/>
    <w:rsid w:val="00A701BF"/>
    <w:rsid w:val="00A812F5"/>
    <w:rsid w:val="00A8582F"/>
    <w:rsid w:val="00A90606"/>
    <w:rsid w:val="00AA408A"/>
    <w:rsid w:val="00AA6C4C"/>
    <w:rsid w:val="00AB2824"/>
    <w:rsid w:val="00AD495E"/>
    <w:rsid w:val="00AE3CE9"/>
    <w:rsid w:val="00B064B0"/>
    <w:rsid w:val="00B25145"/>
    <w:rsid w:val="00B666BC"/>
    <w:rsid w:val="00B82CDF"/>
    <w:rsid w:val="00BA58BA"/>
    <w:rsid w:val="00BD4B74"/>
    <w:rsid w:val="00BE40D9"/>
    <w:rsid w:val="00C13834"/>
    <w:rsid w:val="00C20AE8"/>
    <w:rsid w:val="00C26272"/>
    <w:rsid w:val="00C346E1"/>
    <w:rsid w:val="00C41A57"/>
    <w:rsid w:val="00C566E3"/>
    <w:rsid w:val="00C90C7F"/>
    <w:rsid w:val="00C928E6"/>
    <w:rsid w:val="00C93003"/>
    <w:rsid w:val="00CA37E9"/>
    <w:rsid w:val="00CA64D2"/>
    <w:rsid w:val="00CC31C7"/>
    <w:rsid w:val="00CC6330"/>
    <w:rsid w:val="00CD3886"/>
    <w:rsid w:val="00CF1D1C"/>
    <w:rsid w:val="00CF3AC9"/>
    <w:rsid w:val="00CF768B"/>
    <w:rsid w:val="00D1025B"/>
    <w:rsid w:val="00D639BF"/>
    <w:rsid w:val="00D83BB7"/>
    <w:rsid w:val="00DB042E"/>
    <w:rsid w:val="00DB59CB"/>
    <w:rsid w:val="00DC5BEA"/>
    <w:rsid w:val="00DD3333"/>
    <w:rsid w:val="00DF6D43"/>
    <w:rsid w:val="00E335D6"/>
    <w:rsid w:val="00E543FD"/>
    <w:rsid w:val="00E55CA4"/>
    <w:rsid w:val="00E84DEE"/>
    <w:rsid w:val="00EA1EE3"/>
    <w:rsid w:val="00EB7874"/>
    <w:rsid w:val="00EC3259"/>
    <w:rsid w:val="00EC5207"/>
    <w:rsid w:val="00EF0C7E"/>
    <w:rsid w:val="00F041C5"/>
    <w:rsid w:val="00F22E0D"/>
    <w:rsid w:val="00F24577"/>
    <w:rsid w:val="00F50853"/>
    <w:rsid w:val="00F723A3"/>
    <w:rsid w:val="00FA5935"/>
    <w:rsid w:val="00FA65A0"/>
    <w:rsid w:val="00FB1391"/>
    <w:rsid w:val="00FC38CA"/>
    <w:rsid w:val="00FE09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2CB3E"/>
  <w15:docId w15:val="{2CEBC729-D7B4-4135-ADD4-CC568708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B9A"/>
    <w:rPr>
      <w:rFonts w:ascii="Times New Roman" w:eastAsia="Times New Roman" w:hAnsi="Times New Roman" w:cs="Times New Roman"/>
      <w:color w:val="00000A"/>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51">
    <w:name w:val="Heading 51"/>
    <w:basedOn w:val="Normal"/>
    <w:next w:val="Normal"/>
    <w:link w:val="Ttulo5Car"/>
    <w:qFormat/>
    <w:rsid w:val="00E80B9A"/>
    <w:pPr>
      <w:spacing w:before="240" w:after="60"/>
      <w:outlineLvl w:val="4"/>
    </w:pPr>
    <w:rPr>
      <w:b/>
      <w:bCs/>
      <w:i/>
      <w:iCs/>
      <w:sz w:val="26"/>
      <w:szCs w:val="26"/>
      <w:lang w:val="es-ES" w:eastAsia="es-ES"/>
    </w:rPr>
  </w:style>
  <w:style w:type="paragraph" w:customStyle="1" w:styleId="Heading61">
    <w:name w:val="Heading 61"/>
    <w:basedOn w:val="Normal"/>
    <w:next w:val="Normal"/>
    <w:link w:val="Ttulo6Car"/>
    <w:qFormat/>
    <w:rsid w:val="00E80B9A"/>
    <w:pPr>
      <w:spacing w:before="240" w:after="60"/>
      <w:outlineLvl w:val="5"/>
    </w:pPr>
    <w:rPr>
      <w:b/>
      <w:bCs/>
      <w:sz w:val="22"/>
      <w:szCs w:val="22"/>
      <w:lang w:val="es-ES" w:eastAsia="es-ES"/>
    </w:rPr>
  </w:style>
  <w:style w:type="character" w:customStyle="1" w:styleId="Ttulo5Car">
    <w:name w:val="Título 5 Car"/>
    <w:basedOn w:val="Fuentedeprrafopredeter"/>
    <w:link w:val="Heading51"/>
    <w:qFormat/>
    <w:rsid w:val="00E80B9A"/>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Heading61"/>
    <w:qFormat/>
    <w:rsid w:val="00E80B9A"/>
    <w:rPr>
      <w:rFonts w:ascii="Times New Roman" w:eastAsia="Times New Roman" w:hAnsi="Times New Roman" w:cs="Times New Roman"/>
      <w:b/>
      <w:bCs/>
      <w:lang w:val="es-ES" w:eastAsia="es-ES"/>
    </w:rPr>
  </w:style>
  <w:style w:type="character" w:customStyle="1" w:styleId="EncabezadoCar">
    <w:name w:val="Encabezado Car"/>
    <w:basedOn w:val="Fuentedeprrafopredeter"/>
    <w:link w:val="Encabezado"/>
    <w:uiPriority w:val="99"/>
    <w:qFormat/>
    <w:rsid w:val="00E80B9A"/>
    <w:rPr>
      <w:rFonts w:ascii="Times New Roman" w:eastAsia="Times New Roman" w:hAnsi="Times New Roman" w:cs="Times New Roman"/>
      <w:sz w:val="24"/>
      <w:szCs w:val="24"/>
      <w:lang w:eastAsia="es-CL"/>
    </w:rPr>
  </w:style>
  <w:style w:type="character" w:customStyle="1" w:styleId="TextodegloboCar">
    <w:name w:val="Texto de globo Car"/>
    <w:basedOn w:val="Fuentedeprrafopredeter"/>
    <w:link w:val="Textodeglobo"/>
    <w:uiPriority w:val="99"/>
    <w:semiHidden/>
    <w:qFormat/>
    <w:rsid w:val="00E80B9A"/>
    <w:rPr>
      <w:rFonts w:ascii="Tahoma" w:eastAsia="Times New Roman" w:hAnsi="Tahoma" w:cs="Tahoma"/>
      <w:sz w:val="16"/>
      <w:szCs w:val="16"/>
      <w:lang w:eastAsia="es-CL"/>
    </w:rPr>
  </w:style>
  <w:style w:type="character" w:customStyle="1" w:styleId="TextonotaalfinalCar">
    <w:name w:val="Texto nota al final Car"/>
    <w:basedOn w:val="Fuentedeprrafopredeter"/>
    <w:link w:val="Textonotaalfinal"/>
    <w:uiPriority w:val="99"/>
    <w:semiHidden/>
    <w:qFormat/>
    <w:rsid w:val="00904053"/>
    <w:rPr>
      <w:rFonts w:ascii="Times New Roman" w:eastAsia="Times New Roman" w:hAnsi="Times New Roman" w:cs="Times New Roman"/>
      <w:sz w:val="20"/>
      <w:szCs w:val="20"/>
      <w:lang w:eastAsia="es-CL"/>
    </w:rPr>
  </w:style>
  <w:style w:type="character" w:styleId="Refdenotaalfinal">
    <w:name w:val="endnote reference"/>
    <w:basedOn w:val="Fuentedeprrafopredeter"/>
    <w:uiPriority w:val="99"/>
    <w:semiHidden/>
    <w:unhideWhenUsed/>
    <w:qFormat/>
    <w:rsid w:val="00904053"/>
    <w:rPr>
      <w:vertAlign w:val="superscript"/>
    </w:rPr>
  </w:style>
  <w:style w:type="character" w:styleId="Textodelmarcadordeposicin">
    <w:name w:val="Placeholder Text"/>
    <w:basedOn w:val="Fuentedeprrafopredeter"/>
    <w:uiPriority w:val="99"/>
    <w:semiHidden/>
    <w:qFormat/>
    <w:rsid w:val="00097BD5"/>
    <w:rPr>
      <w:color w:val="808080"/>
    </w:rPr>
  </w:style>
  <w:style w:type="character" w:customStyle="1" w:styleId="PiedepginaCar">
    <w:name w:val="Pie de página Car"/>
    <w:basedOn w:val="Fuentedeprrafopredeter"/>
    <w:link w:val="Footer1"/>
    <w:uiPriority w:val="99"/>
    <w:qFormat/>
    <w:rsid w:val="00F82F60"/>
    <w:rPr>
      <w:rFonts w:ascii="Times New Roman" w:eastAsia="Times New Roman" w:hAnsi="Times New Roman" w:cs="Times New Roman"/>
      <w:sz w:val="24"/>
      <w:szCs w:val="24"/>
      <w:lang w:eastAsia="es-CL"/>
    </w:rPr>
  </w:style>
  <w:style w:type="character" w:customStyle="1" w:styleId="ListLabel1">
    <w:name w:val="ListLabel 1"/>
    <w:qFormat/>
    <w:rsid w:val="00C20AE8"/>
    <w:rPr>
      <w:sz w:val="24"/>
      <w:szCs w:val="24"/>
    </w:rPr>
  </w:style>
  <w:style w:type="character" w:customStyle="1" w:styleId="ListLabel2">
    <w:name w:val="ListLabel 2"/>
    <w:qFormat/>
    <w:rsid w:val="00C20AE8"/>
    <w:rPr>
      <w:rFonts w:cs="Arial"/>
    </w:rPr>
  </w:style>
  <w:style w:type="character" w:customStyle="1" w:styleId="ListLabel3">
    <w:name w:val="ListLabel 3"/>
    <w:qFormat/>
    <w:rsid w:val="00C20AE8"/>
    <w:rPr>
      <w:position w:val="0"/>
      <w:sz w:val="24"/>
      <w:vertAlign w:val="baseline"/>
    </w:rPr>
  </w:style>
  <w:style w:type="character" w:customStyle="1" w:styleId="ListLabel4">
    <w:name w:val="ListLabel 4"/>
    <w:qFormat/>
    <w:rsid w:val="00C20AE8"/>
    <w:rPr>
      <w:position w:val="0"/>
      <w:sz w:val="24"/>
      <w:vertAlign w:val="baseline"/>
    </w:rPr>
  </w:style>
  <w:style w:type="character" w:customStyle="1" w:styleId="ListLabel5">
    <w:name w:val="ListLabel 5"/>
    <w:qFormat/>
    <w:rsid w:val="00C20AE8"/>
    <w:rPr>
      <w:rFonts w:cs="Courier New"/>
    </w:rPr>
  </w:style>
  <w:style w:type="character" w:customStyle="1" w:styleId="ListLabel6">
    <w:name w:val="ListLabel 6"/>
    <w:qFormat/>
    <w:rsid w:val="00C20AE8"/>
    <w:rPr>
      <w:rFonts w:cs="Courier New"/>
    </w:rPr>
  </w:style>
  <w:style w:type="character" w:customStyle="1" w:styleId="ListLabel7">
    <w:name w:val="ListLabel 7"/>
    <w:qFormat/>
    <w:rsid w:val="00C20AE8"/>
    <w:rPr>
      <w:rFonts w:cs="Courier New"/>
    </w:rPr>
  </w:style>
  <w:style w:type="character" w:customStyle="1" w:styleId="ListLabel8">
    <w:name w:val="ListLabel 8"/>
    <w:qFormat/>
    <w:rsid w:val="00C20AE8"/>
    <w:rPr>
      <w:sz w:val="24"/>
      <w:szCs w:val="24"/>
    </w:rPr>
  </w:style>
  <w:style w:type="character" w:customStyle="1" w:styleId="ListLabel9">
    <w:name w:val="ListLabel 9"/>
    <w:qFormat/>
    <w:rsid w:val="00C20AE8"/>
    <w:rPr>
      <w:rFonts w:cs="Symbol"/>
      <w:sz w:val="20"/>
    </w:rPr>
  </w:style>
  <w:style w:type="character" w:customStyle="1" w:styleId="ListLabel10">
    <w:name w:val="ListLabel 10"/>
    <w:qFormat/>
    <w:rsid w:val="00C20AE8"/>
    <w:rPr>
      <w:rFonts w:cs="Courier New"/>
    </w:rPr>
  </w:style>
  <w:style w:type="character" w:customStyle="1" w:styleId="ListLabel11">
    <w:name w:val="ListLabel 11"/>
    <w:qFormat/>
    <w:rsid w:val="00C20AE8"/>
    <w:rPr>
      <w:rFonts w:cs="Wingdings"/>
    </w:rPr>
  </w:style>
  <w:style w:type="character" w:customStyle="1" w:styleId="ListLabel12">
    <w:name w:val="ListLabel 12"/>
    <w:qFormat/>
    <w:rsid w:val="00C20AE8"/>
    <w:rPr>
      <w:rFonts w:cs="Symbol"/>
    </w:rPr>
  </w:style>
  <w:style w:type="character" w:customStyle="1" w:styleId="ListLabel13">
    <w:name w:val="ListLabel 13"/>
    <w:qFormat/>
    <w:rsid w:val="00C20AE8"/>
    <w:rPr>
      <w:rFonts w:cs="Courier New"/>
    </w:rPr>
  </w:style>
  <w:style w:type="character" w:customStyle="1" w:styleId="ListLabel14">
    <w:name w:val="ListLabel 14"/>
    <w:qFormat/>
    <w:rsid w:val="00C20AE8"/>
    <w:rPr>
      <w:rFonts w:cs="Wingdings"/>
    </w:rPr>
  </w:style>
  <w:style w:type="character" w:customStyle="1" w:styleId="ListLabel15">
    <w:name w:val="ListLabel 15"/>
    <w:qFormat/>
    <w:rsid w:val="00C20AE8"/>
    <w:rPr>
      <w:rFonts w:cs="Symbol"/>
    </w:rPr>
  </w:style>
  <w:style w:type="character" w:customStyle="1" w:styleId="ListLabel16">
    <w:name w:val="ListLabel 16"/>
    <w:qFormat/>
    <w:rsid w:val="00C20AE8"/>
    <w:rPr>
      <w:rFonts w:cs="Courier New"/>
    </w:rPr>
  </w:style>
  <w:style w:type="character" w:customStyle="1" w:styleId="ListLabel17">
    <w:name w:val="ListLabel 17"/>
    <w:qFormat/>
    <w:rsid w:val="00C20AE8"/>
    <w:rPr>
      <w:rFonts w:cs="Wingdings"/>
    </w:rPr>
  </w:style>
  <w:style w:type="character" w:customStyle="1" w:styleId="Vietas">
    <w:name w:val="Viñetas"/>
    <w:qFormat/>
    <w:rsid w:val="00C20AE8"/>
    <w:rPr>
      <w:rFonts w:ascii="OpenSymbol" w:eastAsia="OpenSymbol" w:hAnsi="OpenSymbol" w:cs="OpenSymbol"/>
    </w:rPr>
  </w:style>
  <w:style w:type="character" w:customStyle="1" w:styleId="ListLabel18">
    <w:name w:val="ListLabel 18"/>
    <w:qFormat/>
    <w:rsid w:val="00C20AE8"/>
    <w:rPr>
      <w:rFonts w:cs="OpenSymbol"/>
    </w:rPr>
  </w:style>
  <w:style w:type="character" w:customStyle="1" w:styleId="ListLabel19">
    <w:name w:val="ListLabel 19"/>
    <w:qFormat/>
    <w:rsid w:val="00C20AE8"/>
    <w:rPr>
      <w:rFonts w:cs="OpenSymbol"/>
    </w:rPr>
  </w:style>
  <w:style w:type="character" w:customStyle="1" w:styleId="ListLabel20">
    <w:name w:val="ListLabel 20"/>
    <w:qFormat/>
    <w:rsid w:val="00C20AE8"/>
    <w:rPr>
      <w:rFonts w:cs="OpenSymbol"/>
    </w:rPr>
  </w:style>
  <w:style w:type="character" w:customStyle="1" w:styleId="ListLabel21">
    <w:name w:val="ListLabel 21"/>
    <w:qFormat/>
    <w:rsid w:val="00C20AE8"/>
    <w:rPr>
      <w:rFonts w:cs="OpenSymbol"/>
    </w:rPr>
  </w:style>
  <w:style w:type="character" w:customStyle="1" w:styleId="ListLabel22">
    <w:name w:val="ListLabel 22"/>
    <w:qFormat/>
    <w:rsid w:val="00C20AE8"/>
    <w:rPr>
      <w:rFonts w:cs="OpenSymbol"/>
    </w:rPr>
  </w:style>
  <w:style w:type="character" w:customStyle="1" w:styleId="ListLabel23">
    <w:name w:val="ListLabel 23"/>
    <w:qFormat/>
    <w:rsid w:val="00C20AE8"/>
    <w:rPr>
      <w:rFonts w:cs="OpenSymbol"/>
    </w:rPr>
  </w:style>
  <w:style w:type="character" w:customStyle="1" w:styleId="ListLabel24">
    <w:name w:val="ListLabel 24"/>
    <w:qFormat/>
    <w:rsid w:val="00C20AE8"/>
    <w:rPr>
      <w:rFonts w:cs="OpenSymbol"/>
    </w:rPr>
  </w:style>
  <w:style w:type="character" w:customStyle="1" w:styleId="ListLabel25">
    <w:name w:val="ListLabel 25"/>
    <w:qFormat/>
    <w:rsid w:val="00C20AE8"/>
    <w:rPr>
      <w:rFonts w:cs="OpenSymbol"/>
    </w:rPr>
  </w:style>
  <w:style w:type="character" w:customStyle="1" w:styleId="ListLabel26">
    <w:name w:val="ListLabel 26"/>
    <w:qFormat/>
    <w:rsid w:val="00C20AE8"/>
    <w:rPr>
      <w:rFonts w:cs="OpenSymbol"/>
    </w:rPr>
  </w:style>
  <w:style w:type="character" w:customStyle="1" w:styleId="Smbolosdenumeracin">
    <w:name w:val="Símbolos de numeración"/>
    <w:qFormat/>
    <w:rsid w:val="00C20AE8"/>
  </w:style>
  <w:style w:type="character" w:customStyle="1" w:styleId="ListLabel27">
    <w:name w:val="ListLabel 27"/>
    <w:qFormat/>
    <w:rsid w:val="00C20AE8"/>
    <w:rPr>
      <w:rFonts w:cs="OpenSymbol"/>
    </w:rPr>
  </w:style>
  <w:style w:type="character" w:customStyle="1" w:styleId="ListLabel28">
    <w:name w:val="ListLabel 28"/>
    <w:qFormat/>
    <w:rsid w:val="00C20AE8"/>
    <w:rPr>
      <w:rFonts w:cs="OpenSymbol"/>
    </w:rPr>
  </w:style>
  <w:style w:type="character" w:customStyle="1" w:styleId="ListLabel29">
    <w:name w:val="ListLabel 29"/>
    <w:qFormat/>
    <w:rsid w:val="00C20AE8"/>
    <w:rPr>
      <w:rFonts w:cs="OpenSymbol"/>
    </w:rPr>
  </w:style>
  <w:style w:type="character" w:customStyle="1" w:styleId="ListLabel30">
    <w:name w:val="ListLabel 30"/>
    <w:qFormat/>
    <w:rsid w:val="00C20AE8"/>
    <w:rPr>
      <w:rFonts w:cs="OpenSymbol"/>
    </w:rPr>
  </w:style>
  <w:style w:type="character" w:customStyle="1" w:styleId="ListLabel31">
    <w:name w:val="ListLabel 31"/>
    <w:qFormat/>
    <w:rsid w:val="00C20AE8"/>
    <w:rPr>
      <w:rFonts w:cs="OpenSymbol"/>
    </w:rPr>
  </w:style>
  <w:style w:type="character" w:customStyle="1" w:styleId="ListLabel32">
    <w:name w:val="ListLabel 32"/>
    <w:qFormat/>
    <w:rsid w:val="00C20AE8"/>
    <w:rPr>
      <w:rFonts w:cs="OpenSymbol"/>
    </w:rPr>
  </w:style>
  <w:style w:type="character" w:customStyle="1" w:styleId="ListLabel33">
    <w:name w:val="ListLabel 33"/>
    <w:qFormat/>
    <w:rsid w:val="00C20AE8"/>
    <w:rPr>
      <w:rFonts w:cs="OpenSymbol"/>
    </w:rPr>
  </w:style>
  <w:style w:type="character" w:customStyle="1" w:styleId="ListLabel34">
    <w:name w:val="ListLabel 34"/>
    <w:qFormat/>
    <w:rsid w:val="00C20AE8"/>
    <w:rPr>
      <w:rFonts w:cs="OpenSymbol"/>
    </w:rPr>
  </w:style>
  <w:style w:type="character" w:customStyle="1" w:styleId="ListLabel35">
    <w:name w:val="ListLabel 35"/>
    <w:qFormat/>
    <w:rsid w:val="00C20AE8"/>
    <w:rPr>
      <w:rFonts w:cs="OpenSymbol"/>
    </w:rPr>
  </w:style>
  <w:style w:type="character" w:customStyle="1" w:styleId="ListLabel36">
    <w:name w:val="ListLabel 36"/>
    <w:qFormat/>
    <w:rsid w:val="00C20AE8"/>
    <w:rPr>
      <w:rFonts w:cs="OpenSymbol"/>
    </w:rPr>
  </w:style>
  <w:style w:type="character" w:customStyle="1" w:styleId="ListLabel37">
    <w:name w:val="ListLabel 37"/>
    <w:qFormat/>
    <w:rsid w:val="00C20AE8"/>
    <w:rPr>
      <w:rFonts w:cs="OpenSymbol"/>
    </w:rPr>
  </w:style>
  <w:style w:type="character" w:customStyle="1" w:styleId="ListLabel38">
    <w:name w:val="ListLabel 38"/>
    <w:qFormat/>
    <w:rsid w:val="00C20AE8"/>
    <w:rPr>
      <w:rFonts w:cs="OpenSymbol"/>
    </w:rPr>
  </w:style>
  <w:style w:type="character" w:customStyle="1" w:styleId="ListLabel39">
    <w:name w:val="ListLabel 39"/>
    <w:qFormat/>
    <w:rsid w:val="00C20AE8"/>
    <w:rPr>
      <w:rFonts w:cs="OpenSymbol"/>
    </w:rPr>
  </w:style>
  <w:style w:type="character" w:customStyle="1" w:styleId="ListLabel40">
    <w:name w:val="ListLabel 40"/>
    <w:qFormat/>
    <w:rsid w:val="00C20AE8"/>
    <w:rPr>
      <w:rFonts w:cs="OpenSymbol"/>
    </w:rPr>
  </w:style>
  <w:style w:type="character" w:customStyle="1" w:styleId="ListLabel41">
    <w:name w:val="ListLabel 41"/>
    <w:qFormat/>
    <w:rsid w:val="00C20AE8"/>
    <w:rPr>
      <w:rFonts w:cs="OpenSymbol"/>
    </w:rPr>
  </w:style>
  <w:style w:type="character" w:customStyle="1" w:styleId="ListLabel42">
    <w:name w:val="ListLabel 42"/>
    <w:qFormat/>
    <w:rsid w:val="00C20AE8"/>
    <w:rPr>
      <w:rFonts w:cs="OpenSymbol"/>
    </w:rPr>
  </w:style>
  <w:style w:type="character" w:customStyle="1" w:styleId="ListLabel43">
    <w:name w:val="ListLabel 43"/>
    <w:qFormat/>
    <w:rsid w:val="00C20AE8"/>
    <w:rPr>
      <w:rFonts w:cs="OpenSymbol"/>
    </w:rPr>
  </w:style>
  <w:style w:type="character" w:customStyle="1" w:styleId="ListLabel44">
    <w:name w:val="ListLabel 44"/>
    <w:qFormat/>
    <w:rsid w:val="00C20AE8"/>
    <w:rPr>
      <w:rFonts w:cs="OpenSymbol"/>
    </w:rPr>
  </w:style>
  <w:style w:type="character" w:customStyle="1" w:styleId="ListLabel45">
    <w:name w:val="ListLabel 45"/>
    <w:qFormat/>
    <w:rsid w:val="00C20AE8"/>
    <w:rPr>
      <w:rFonts w:cs="OpenSymbol"/>
    </w:rPr>
  </w:style>
  <w:style w:type="character" w:customStyle="1" w:styleId="ListLabel46">
    <w:name w:val="ListLabel 46"/>
    <w:qFormat/>
    <w:rsid w:val="00C20AE8"/>
    <w:rPr>
      <w:rFonts w:cs="OpenSymbol"/>
    </w:rPr>
  </w:style>
  <w:style w:type="character" w:customStyle="1" w:styleId="ListLabel47">
    <w:name w:val="ListLabel 47"/>
    <w:qFormat/>
    <w:rsid w:val="00C20AE8"/>
    <w:rPr>
      <w:rFonts w:cs="OpenSymbol"/>
    </w:rPr>
  </w:style>
  <w:style w:type="character" w:customStyle="1" w:styleId="ListLabel48">
    <w:name w:val="ListLabel 48"/>
    <w:qFormat/>
    <w:rsid w:val="00C20AE8"/>
    <w:rPr>
      <w:rFonts w:cs="OpenSymbol"/>
    </w:rPr>
  </w:style>
  <w:style w:type="character" w:customStyle="1" w:styleId="ListLabel49">
    <w:name w:val="ListLabel 49"/>
    <w:qFormat/>
    <w:rsid w:val="00C20AE8"/>
    <w:rPr>
      <w:rFonts w:cs="OpenSymbol"/>
    </w:rPr>
  </w:style>
  <w:style w:type="character" w:customStyle="1" w:styleId="ListLabel50">
    <w:name w:val="ListLabel 50"/>
    <w:qFormat/>
    <w:rsid w:val="00C20AE8"/>
    <w:rPr>
      <w:rFonts w:cs="OpenSymbol"/>
    </w:rPr>
  </w:style>
  <w:style w:type="character" w:customStyle="1" w:styleId="ListLabel51">
    <w:name w:val="ListLabel 51"/>
    <w:qFormat/>
    <w:rsid w:val="00C20AE8"/>
    <w:rPr>
      <w:rFonts w:cs="OpenSymbol"/>
    </w:rPr>
  </w:style>
  <w:style w:type="character" w:customStyle="1" w:styleId="ListLabel52">
    <w:name w:val="ListLabel 52"/>
    <w:qFormat/>
    <w:rsid w:val="00C20AE8"/>
    <w:rPr>
      <w:rFonts w:cs="OpenSymbol"/>
    </w:rPr>
  </w:style>
  <w:style w:type="character" w:customStyle="1" w:styleId="ListLabel53">
    <w:name w:val="ListLabel 53"/>
    <w:qFormat/>
    <w:rsid w:val="00C20AE8"/>
    <w:rPr>
      <w:rFonts w:cs="OpenSymbol"/>
    </w:rPr>
  </w:style>
  <w:style w:type="character" w:customStyle="1" w:styleId="ListLabel54">
    <w:name w:val="ListLabel 54"/>
    <w:qFormat/>
    <w:rsid w:val="00C20AE8"/>
    <w:rPr>
      <w:rFonts w:cs="OpenSymbol"/>
    </w:rPr>
  </w:style>
  <w:style w:type="character" w:customStyle="1" w:styleId="ListLabel55">
    <w:name w:val="ListLabel 55"/>
    <w:qFormat/>
    <w:rsid w:val="00C20AE8"/>
    <w:rPr>
      <w:rFonts w:cs="OpenSymbol"/>
    </w:rPr>
  </w:style>
  <w:style w:type="character" w:customStyle="1" w:styleId="ListLabel56">
    <w:name w:val="ListLabel 56"/>
    <w:qFormat/>
    <w:rsid w:val="00C20AE8"/>
    <w:rPr>
      <w:rFonts w:cs="OpenSymbol"/>
    </w:rPr>
  </w:style>
  <w:style w:type="character" w:customStyle="1" w:styleId="ListLabel57">
    <w:name w:val="ListLabel 57"/>
    <w:qFormat/>
    <w:rsid w:val="00C20AE8"/>
    <w:rPr>
      <w:rFonts w:cs="OpenSymbol"/>
    </w:rPr>
  </w:style>
  <w:style w:type="character" w:customStyle="1" w:styleId="ListLabel58">
    <w:name w:val="ListLabel 58"/>
    <w:qFormat/>
    <w:rsid w:val="00C20AE8"/>
    <w:rPr>
      <w:rFonts w:cs="OpenSymbol"/>
    </w:rPr>
  </w:style>
  <w:style w:type="character" w:customStyle="1" w:styleId="ListLabel59">
    <w:name w:val="ListLabel 59"/>
    <w:qFormat/>
    <w:rsid w:val="00C20AE8"/>
    <w:rPr>
      <w:rFonts w:cs="OpenSymbol"/>
    </w:rPr>
  </w:style>
  <w:style w:type="character" w:customStyle="1" w:styleId="ListLabel60">
    <w:name w:val="ListLabel 60"/>
    <w:qFormat/>
    <w:rsid w:val="00C20AE8"/>
    <w:rPr>
      <w:rFonts w:cs="OpenSymbol"/>
    </w:rPr>
  </w:style>
  <w:style w:type="character" w:customStyle="1" w:styleId="ListLabel61">
    <w:name w:val="ListLabel 61"/>
    <w:qFormat/>
    <w:rsid w:val="00C20AE8"/>
    <w:rPr>
      <w:rFonts w:cs="OpenSymbol"/>
    </w:rPr>
  </w:style>
  <w:style w:type="character" w:customStyle="1" w:styleId="ListLabel62">
    <w:name w:val="ListLabel 62"/>
    <w:qFormat/>
    <w:rsid w:val="00C20AE8"/>
    <w:rPr>
      <w:rFonts w:cs="OpenSymbol"/>
    </w:rPr>
  </w:style>
  <w:style w:type="character" w:customStyle="1" w:styleId="ListLabel63">
    <w:name w:val="ListLabel 63"/>
    <w:qFormat/>
    <w:rsid w:val="00C20AE8"/>
    <w:rPr>
      <w:rFonts w:cs="OpenSymbol"/>
    </w:rPr>
  </w:style>
  <w:style w:type="character" w:customStyle="1" w:styleId="ListLabel64">
    <w:name w:val="ListLabel 64"/>
    <w:qFormat/>
    <w:rsid w:val="00C20AE8"/>
    <w:rPr>
      <w:rFonts w:cs="OpenSymbol"/>
    </w:rPr>
  </w:style>
  <w:style w:type="character" w:customStyle="1" w:styleId="ListLabel65">
    <w:name w:val="ListLabel 65"/>
    <w:qFormat/>
    <w:rsid w:val="00C20AE8"/>
    <w:rPr>
      <w:rFonts w:cs="OpenSymbol"/>
    </w:rPr>
  </w:style>
  <w:style w:type="character" w:customStyle="1" w:styleId="ListLabel66">
    <w:name w:val="ListLabel 66"/>
    <w:qFormat/>
    <w:rsid w:val="00C20AE8"/>
    <w:rPr>
      <w:rFonts w:cs="OpenSymbol"/>
    </w:rPr>
  </w:style>
  <w:style w:type="character" w:customStyle="1" w:styleId="ListLabel67">
    <w:name w:val="ListLabel 67"/>
    <w:qFormat/>
    <w:rsid w:val="00C20AE8"/>
    <w:rPr>
      <w:rFonts w:cs="OpenSymbol"/>
    </w:rPr>
  </w:style>
  <w:style w:type="character" w:customStyle="1" w:styleId="ListLabel68">
    <w:name w:val="ListLabel 68"/>
    <w:qFormat/>
    <w:rsid w:val="00C20AE8"/>
    <w:rPr>
      <w:rFonts w:cs="OpenSymbol"/>
    </w:rPr>
  </w:style>
  <w:style w:type="character" w:customStyle="1" w:styleId="ListLabel69">
    <w:name w:val="ListLabel 69"/>
    <w:qFormat/>
    <w:rsid w:val="00C20AE8"/>
    <w:rPr>
      <w:rFonts w:cs="OpenSymbol"/>
    </w:rPr>
  </w:style>
  <w:style w:type="character" w:customStyle="1" w:styleId="ListLabel70">
    <w:name w:val="ListLabel 70"/>
    <w:qFormat/>
    <w:rsid w:val="00C20AE8"/>
    <w:rPr>
      <w:rFonts w:cs="OpenSymbol"/>
    </w:rPr>
  </w:style>
  <w:style w:type="character" w:customStyle="1" w:styleId="ListLabel71">
    <w:name w:val="ListLabel 71"/>
    <w:qFormat/>
    <w:rsid w:val="00C20AE8"/>
    <w:rPr>
      <w:rFonts w:cs="OpenSymbol"/>
    </w:rPr>
  </w:style>
  <w:style w:type="character" w:customStyle="1" w:styleId="ListLabel72">
    <w:name w:val="ListLabel 72"/>
    <w:qFormat/>
    <w:rsid w:val="00C20AE8"/>
    <w:rPr>
      <w:rFonts w:cs="OpenSymbol"/>
    </w:rPr>
  </w:style>
  <w:style w:type="character" w:customStyle="1" w:styleId="ListLabel73">
    <w:name w:val="ListLabel 73"/>
    <w:qFormat/>
    <w:rsid w:val="00C20AE8"/>
    <w:rPr>
      <w:rFonts w:cs="OpenSymbol"/>
    </w:rPr>
  </w:style>
  <w:style w:type="character" w:customStyle="1" w:styleId="ListLabel74">
    <w:name w:val="ListLabel 74"/>
    <w:qFormat/>
    <w:rsid w:val="00C20AE8"/>
    <w:rPr>
      <w:rFonts w:cs="OpenSymbol"/>
    </w:rPr>
  </w:style>
  <w:style w:type="character" w:customStyle="1" w:styleId="ListLabel75">
    <w:name w:val="ListLabel 75"/>
    <w:qFormat/>
    <w:rsid w:val="00C20AE8"/>
    <w:rPr>
      <w:rFonts w:cs="OpenSymbol"/>
    </w:rPr>
  </w:style>
  <w:style w:type="character" w:customStyle="1" w:styleId="ListLabel76">
    <w:name w:val="ListLabel 76"/>
    <w:qFormat/>
    <w:rsid w:val="00C20AE8"/>
    <w:rPr>
      <w:rFonts w:cs="OpenSymbol"/>
    </w:rPr>
  </w:style>
  <w:style w:type="character" w:customStyle="1" w:styleId="ListLabel77">
    <w:name w:val="ListLabel 77"/>
    <w:qFormat/>
    <w:rsid w:val="00C20AE8"/>
    <w:rPr>
      <w:rFonts w:cs="OpenSymbol"/>
    </w:rPr>
  </w:style>
  <w:style w:type="character" w:customStyle="1" w:styleId="ListLabel78">
    <w:name w:val="ListLabel 78"/>
    <w:qFormat/>
    <w:rsid w:val="00C20AE8"/>
    <w:rPr>
      <w:rFonts w:cs="OpenSymbol"/>
    </w:rPr>
  </w:style>
  <w:style w:type="character" w:customStyle="1" w:styleId="ListLabel79">
    <w:name w:val="ListLabel 79"/>
    <w:qFormat/>
    <w:rsid w:val="00C20AE8"/>
    <w:rPr>
      <w:rFonts w:cs="OpenSymbol"/>
    </w:rPr>
  </w:style>
  <w:style w:type="character" w:customStyle="1" w:styleId="ListLabel80">
    <w:name w:val="ListLabel 80"/>
    <w:qFormat/>
    <w:rsid w:val="00C20AE8"/>
    <w:rPr>
      <w:rFonts w:cs="OpenSymbol"/>
    </w:rPr>
  </w:style>
  <w:style w:type="character" w:customStyle="1" w:styleId="ListLabel81">
    <w:name w:val="ListLabel 81"/>
    <w:qFormat/>
    <w:rsid w:val="00C20AE8"/>
    <w:rPr>
      <w:rFonts w:cs="OpenSymbol"/>
    </w:rPr>
  </w:style>
  <w:style w:type="character" w:customStyle="1" w:styleId="ListLabel82">
    <w:name w:val="ListLabel 82"/>
    <w:qFormat/>
    <w:rsid w:val="00C20AE8"/>
    <w:rPr>
      <w:rFonts w:cs="OpenSymbol"/>
    </w:rPr>
  </w:style>
  <w:style w:type="character" w:customStyle="1" w:styleId="ListLabel83">
    <w:name w:val="ListLabel 83"/>
    <w:qFormat/>
    <w:rsid w:val="00C20AE8"/>
    <w:rPr>
      <w:rFonts w:cs="OpenSymbol"/>
    </w:rPr>
  </w:style>
  <w:style w:type="character" w:customStyle="1" w:styleId="ListLabel84">
    <w:name w:val="ListLabel 84"/>
    <w:qFormat/>
    <w:rsid w:val="00C20AE8"/>
    <w:rPr>
      <w:rFonts w:cs="OpenSymbol"/>
    </w:rPr>
  </w:style>
  <w:style w:type="character" w:customStyle="1" w:styleId="ListLabel85">
    <w:name w:val="ListLabel 85"/>
    <w:qFormat/>
    <w:rsid w:val="00C20AE8"/>
    <w:rPr>
      <w:rFonts w:cs="OpenSymbol"/>
    </w:rPr>
  </w:style>
  <w:style w:type="character" w:customStyle="1" w:styleId="ListLabel86">
    <w:name w:val="ListLabel 86"/>
    <w:qFormat/>
    <w:rsid w:val="00C20AE8"/>
    <w:rPr>
      <w:rFonts w:cs="OpenSymbol"/>
    </w:rPr>
  </w:style>
  <w:style w:type="character" w:customStyle="1" w:styleId="ListLabel87">
    <w:name w:val="ListLabel 87"/>
    <w:qFormat/>
    <w:rsid w:val="00C20AE8"/>
    <w:rPr>
      <w:rFonts w:cs="OpenSymbol"/>
    </w:rPr>
  </w:style>
  <w:style w:type="character" w:customStyle="1" w:styleId="ListLabel88">
    <w:name w:val="ListLabel 88"/>
    <w:qFormat/>
    <w:rsid w:val="00C20AE8"/>
    <w:rPr>
      <w:rFonts w:cs="OpenSymbol"/>
    </w:rPr>
  </w:style>
  <w:style w:type="character" w:customStyle="1" w:styleId="ListLabel89">
    <w:name w:val="ListLabel 89"/>
    <w:qFormat/>
    <w:rsid w:val="00C20AE8"/>
    <w:rPr>
      <w:rFonts w:cs="OpenSymbol"/>
    </w:rPr>
  </w:style>
  <w:style w:type="character" w:customStyle="1" w:styleId="ListLabel90">
    <w:name w:val="ListLabel 90"/>
    <w:qFormat/>
    <w:rsid w:val="00C20AE8"/>
    <w:rPr>
      <w:rFonts w:cs="OpenSymbol"/>
    </w:rPr>
  </w:style>
  <w:style w:type="character" w:customStyle="1" w:styleId="ListLabel91">
    <w:name w:val="ListLabel 91"/>
    <w:qFormat/>
    <w:rsid w:val="00C20AE8"/>
    <w:rPr>
      <w:rFonts w:cs="OpenSymbol"/>
    </w:rPr>
  </w:style>
  <w:style w:type="character" w:customStyle="1" w:styleId="ListLabel92">
    <w:name w:val="ListLabel 92"/>
    <w:qFormat/>
    <w:rsid w:val="00C20AE8"/>
    <w:rPr>
      <w:rFonts w:cs="OpenSymbol"/>
    </w:rPr>
  </w:style>
  <w:style w:type="character" w:customStyle="1" w:styleId="ListLabel93">
    <w:name w:val="ListLabel 93"/>
    <w:qFormat/>
    <w:rsid w:val="00C20AE8"/>
    <w:rPr>
      <w:rFonts w:cs="OpenSymbol"/>
    </w:rPr>
  </w:style>
  <w:style w:type="character" w:customStyle="1" w:styleId="ListLabel94">
    <w:name w:val="ListLabel 94"/>
    <w:qFormat/>
    <w:rsid w:val="00C20AE8"/>
    <w:rPr>
      <w:rFonts w:cs="OpenSymbol"/>
    </w:rPr>
  </w:style>
  <w:style w:type="character" w:customStyle="1" w:styleId="ListLabel95">
    <w:name w:val="ListLabel 95"/>
    <w:qFormat/>
    <w:rsid w:val="00C20AE8"/>
    <w:rPr>
      <w:rFonts w:cs="OpenSymbol"/>
    </w:rPr>
  </w:style>
  <w:style w:type="character" w:customStyle="1" w:styleId="ListLabel96">
    <w:name w:val="ListLabel 96"/>
    <w:qFormat/>
    <w:rsid w:val="00C20AE8"/>
    <w:rPr>
      <w:rFonts w:cs="OpenSymbol"/>
    </w:rPr>
  </w:style>
  <w:style w:type="character" w:customStyle="1" w:styleId="ListLabel97">
    <w:name w:val="ListLabel 97"/>
    <w:qFormat/>
    <w:rsid w:val="00C20AE8"/>
    <w:rPr>
      <w:rFonts w:cs="OpenSymbol"/>
    </w:rPr>
  </w:style>
  <w:style w:type="character" w:customStyle="1" w:styleId="ListLabel98">
    <w:name w:val="ListLabel 98"/>
    <w:qFormat/>
    <w:rsid w:val="00C20AE8"/>
    <w:rPr>
      <w:rFonts w:cs="OpenSymbol"/>
    </w:rPr>
  </w:style>
  <w:style w:type="paragraph" w:styleId="Encabezado">
    <w:name w:val="header"/>
    <w:basedOn w:val="Normal"/>
    <w:next w:val="Textoindependiente"/>
    <w:link w:val="EncabezadoCar"/>
    <w:qFormat/>
    <w:rsid w:val="00C20AE8"/>
    <w:pPr>
      <w:keepNext/>
      <w:spacing w:before="240" w:after="120"/>
    </w:pPr>
    <w:rPr>
      <w:rFonts w:ascii="Liberation Sans" w:eastAsia="Noto Sans CJK SC Regular" w:hAnsi="Liberation Sans" w:cs="FreeSans"/>
      <w:sz w:val="28"/>
      <w:szCs w:val="28"/>
    </w:rPr>
  </w:style>
  <w:style w:type="paragraph" w:styleId="Textoindependiente">
    <w:name w:val="Body Text"/>
    <w:basedOn w:val="Normal"/>
    <w:rsid w:val="00C20AE8"/>
    <w:pPr>
      <w:spacing w:after="140" w:line="288" w:lineRule="auto"/>
    </w:pPr>
  </w:style>
  <w:style w:type="paragraph" w:styleId="Lista">
    <w:name w:val="List"/>
    <w:basedOn w:val="Textoindependiente"/>
    <w:rsid w:val="00C20AE8"/>
    <w:rPr>
      <w:rFonts w:cs="FreeSans"/>
    </w:rPr>
  </w:style>
  <w:style w:type="paragraph" w:customStyle="1" w:styleId="Caption1">
    <w:name w:val="Caption1"/>
    <w:basedOn w:val="Normal"/>
    <w:qFormat/>
    <w:rsid w:val="00C20AE8"/>
    <w:pPr>
      <w:suppressLineNumbers/>
      <w:spacing w:before="120" w:after="120"/>
    </w:pPr>
    <w:rPr>
      <w:rFonts w:cs="FreeSans"/>
      <w:i/>
      <w:iCs/>
    </w:rPr>
  </w:style>
  <w:style w:type="paragraph" w:customStyle="1" w:styleId="ndice">
    <w:name w:val="Índice"/>
    <w:basedOn w:val="Normal"/>
    <w:qFormat/>
    <w:rsid w:val="00C20AE8"/>
    <w:pPr>
      <w:suppressLineNumbers/>
    </w:pPr>
    <w:rPr>
      <w:rFonts w:cs="FreeSans"/>
    </w:rPr>
  </w:style>
  <w:style w:type="paragraph" w:customStyle="1" w:styleId="Header1">
    <w:name w:val="Header1"/>
    <w:basedOn w:val="Normal"/>
    <w:uiPriority w:val="99"/>
    <w:unhideWhenUsed/>
    <w:rsid w:val="00E80B9A"/>
    <w:pPr>
      <w:tabs>
        <w:tab w:val="center" w:pos="4419"/>
        <w:tab w:val="right" w:pos="8838"/>
      </w:tabs>
    </w:pPr>
  </w:style>
  <w:style w:type="paragraph" w:styleId="Prrafodelista">
    <w:name w:val="List Paragraph"/>
    <w:basedOn w:val="Normal"/>
    <w:uiPriority w:val="34"/>
    <w:qFormat/>
    <w:rsid w:val="00E80B9A"/>
    <w:pPr>
      <w:ind w:left="720"/>
      <w:contextualSpacing/>
    </w:pPr>
    <w:rPr>
      <w:lang w:val="es-ES" w:eastAsia="es-ES" w:bidi="he-IL"/>
    </w:rPr>
  </w:style>
  <w:style w:type="paragraph" w:customStyle="1" w:styleId="Cuerpo">
    <w:name w:val="Cuerpo"/>
    <w:qFormat/>
    <w:rsid w:val="00E80B9A"/>
    <w:rPr>
      <w:rFonts w:ascii="Helvetica" w:eastAsia="Arial Unicode MS" w:hAnsi="Helvetica" w:cs="Arial Unicode MS"/>
      <w:color w:val="000000"/>
      <w:sz w:val="24"/>
      <w:lang w:val="en-US" w:eastAsia="es-CL"/>
    </w:rPr>
  </w:style>
  <w:style w:type="paragraph" w:customStyle="1" w:styleId="Estilodetabla2">
    <w:name w:val="Estilo de tabla 2"/>
    <w:qFormat/>
    <w:rsid w:val="00E80B9A"/>
    <w:rPr>
      <w:rFonts w:ascii="Helvetica" w:eastAsia="Helvetica" w:hAnsi="Helvetica" w:cs="Helvetica"/>
      <w:color w:val="000000"/>
      <w:szCs w:val="20"/>
      <w:lang w:eastAsia="es-CL"/>
    </w:rPr>
  </w:style>
  <w:style w:type="paragraph" w:styleId="Textodeglobo">
    <w:name w:val="Balloon Text"/>
    <w:basedOn w:val="Normal"/>
    <w:link w:val="TextodegloboCar"/>
    <w:uiPriority w:val="99"/>
    <w:semiHidden/>
    <w:unhideWhenUsed/>
    <w:qFormat/>
    <w:rsid w:val="00E80B9A"/>
    <w:rPr>
      <w:rFonts w:ascii="Tahoma" w:hAnsi="Tahoma" w:cs="Tahoma"/>
      <w:sz w:val="16"/>
      <w:szCs w:val="16"/>
    </w:rPr>
  </w:style>
  <w:style w:type="paragraph" w:styleId="Textonotaalfinal">
    <w:name w:val="endnote text"/>
    <w:basedOn w:val="Normal"/>
    <w:link w:val="TextonotaalfinalCar"/>
    <w:uiPriority w:val="99"/>
    <w:semiHidden/>
    <w:unhideWhenUsed/>
    <w:qFormat/>
    <w:rsid w:val="00904053"/>
    <w:rPr>
      <w:sz w:val="20"/>
      <w:szCs w:val="20"/>
    </w:rPr>
  </w:style>
  <w:style w:type="paragraph" w:customStyle="1" w:styleId="Footer1">
    <w:name w:val="Footer1"/>
    <w:basedOn w:val="Normal"/>
    <w:link w:val="PiedepginaCar"/>
    <w:uiPriority w:val="99"/>
    <w:unhideWhenUsed/>
    <w:rsid w:val="00F82F60"/>
    <w:pPr>
      <w:tabs>
        <w:tab w:val="center" w:pos="4419"/>
        <w:tab w:val="right" w:pos="8838"/>
      </w:tabs>
    </w:pPr>
  </w:style>
  <w:style w:type="paragraph" w:customStyle="1" w:styleId="Contenidodelmarco">
    <w:name w:val="Contenido del marco"/>
    <w:basedOn w:val="Normal"/>
    <w:qFormat/>
    <w:rsid w:val="00C20AE8"/>
  </w:style>
  <w:style w:type="table" w:styleId="Tablaconcuadrcula">
    <w:name w:val="Table Grid"/>
    <w:basedOn w:val="Tablanormal"/>
    <w:uiPriority w:val="59"/>
    <w:rsid w:val="0090405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1"/>
    <w:uiPriority w:val="99"/>
    <w:unhideWhenUsed/>
    <w:rsid w:val="00595E59"/>
    <w:pPr>
      <w:tabs>
        <w:tab w:val="center" w:pos="4252"/>
        <w:tab w:val="right" w:pos="8504"/>
      </w:tabs>
    </w:pPr>
  </w:style>
  <w:style w:type="character" w:customStyle="1" w:styleId="PiedepginaCar1">
    <w:name w:val="Pie de página Car1"/>
    <w:basedOn w:val="Fuentedeprrafopredeter"/>
    <w:link w:val="Piedepgina"/>
    <w:uiPriority w:val="99"/>
    <w:rsid w:val="00595E59"/>
    <w:rPr>
      <w:rFonts w:ascii="Times New Roman" w:eastAsia="Times New Roman" w:hAnsi="Times New Roman" w:cs="Times New Roman"/>
      <w:color w:val="00000A"/>
      <w:sz w:val="24"/>
      <w:szCs w:val="24"/>
      <w:lang w:eastAsia="es-CL"/>
    </w:rPr>
  </w:style>
  <w:style w:type="paragraph" w:customStyle="1" w:styleId="Default">
    <w:name w:val="Default"/>
    <w:rsid w:val="00916B78"/>
    <w:pPr>
      <w:suppressAutoHyphens/>
    </w:pPr>
    <w:rPr>
      <w:rFonts w:ascii="Times New Roman" w:eastAsia="Calibri" w:hAnsi="Times New Roman" w:cs="Times New Roman"/>
      <w:color w:val="000000"/>
      <w:sz w:val="24"/>
      <w:szCs w:val="24"/>
      <w:lang w:val="es-ES"/>
    </w:rPr>
  </w:style>
  <w:style w:type="paragraph" w:styleId="Sinespaciado">
    <w:name w:val="No Spacing"/>
    <w:uiPriority w:val="1"/>
    <w:qFormat/>
    <w:rsid w:val="005A6D58"/>
    <w:pPr>
      <w:suppressAutoHyphens/>
    </w:pPr>
    <w:rPr>
      <w:rFonts w:ascii="Calibri" w:eastAsia="Droid Sans Fallback" w:hAnsi="Calibri" w:cs="Calibri"/>
      <w:color w:val="00000A"/>
      <w:sz w:val="22"/>
    </w:rPr>
  </w:style>
  <w:style w:type="character" w:styleId="Hipervnculo">
    <w:name w:val="Hyperlink"/>
    <w:basedOn w:val="Fuentedeprrafopredeter"/>
    <w:uiPriority w:val="99"/>
    <w:semiHidden/>
    <w:unhideWhenUsed/>
    <w:rsid w:val="00444F03"/>
    <w:rPr>
      <w:color w:val="0000FF"/>
      <w:u w:val="single"/>
    </w:rPr>
  </w:style>
  <w:style w:type="character" w:customStyle="1" w:styleId="antepregunta1">
    <w:name w:val="antepregunta1"/>
    <w:basedOn w:val="Fuentedeprrafopredeter"/>
    <w:rsid w:val="004E5AFB"/>
    <w:rPr>
      <w:rFonts w:ascii="Courier New" w:hAnsi="Courier New" w:cs="Courier New" w:hint="default"/>
      <w:strike w:val="0"/>
      <w:dstrike w:val="0"/>
      <w:vanish/>
      <w:webHidden w:val="0"/>
      <w:color w:val="333333"/>
      <w:sz w:val="18"/>
      <w:szCs w:val="18"/>
      <w:u w:val="none"/>
      <w:effect w:val="none"/>
      <w:specVanish/>
    </w:rPr>
  </w:style>
  <w:style w:type="character" w:customStyle="1" w:styleId="pregunta1">
    <w:name w:val="pregunta1"/>
    <w:basedOn w:val="Fuentedeprrafopredeter"/>
    <w:rsid w:val="004E5AFB"/>
    <w:rPr>
      <w:rFonts w:ascii="Verdana" w:hAnsi="Verdana" w:hint="default"/>
      <w:b/>
      <w:bCs/>
      <w:strike w:val="0"/>
      <w:dstrike w:val="0"/>
      <w:vanish/>
      <w:webHidden w:val="0"/>
      <w:color w:val="666666"/>
      <w:sz w:val="17"/>
      <w:szCs w:val="17"/>
      <w:u w:val="none"/>
      <w:effect w:val="none"/>
      <w:bdr w:val="single" w:sz="18" w:space="0" w:color="FFFFFF" w:frame="1"/>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0203">
      <w:bodyDiv w:val="1"/>
      <w:marLeft w:val="0"/>
      <w:marRight w:val="0"/>
      <w:marTop w:val="0"/>
      <w:marBottom w:val="0"/>
      <w:divBdr>
        <w:top w:val="none" w:sz="0" w:space="0" w:color="auto"/>
        <w:left w:val="none" w:sz="0" w:space="0" w:color="auto"/>
        <w:bottom w:val="none" w:sz="0" w:space="0" w:color="auto"/>
        <w:right w:val="none" w:sz="0" w:space="0" w:color="auto"/>
      </w:divBdr>
      <w:divsChild>
        <w:div w:id="744105908">
          <w:marLeft w:val="0"/>
          <w:marRight w:val="0"/>
          <w:marTop w:val="0"/>
          <w:marBottom w:val="0"/>
          <w:divBdr>
            <w:top w:val="none" w:sz="0" w:space="0" w:color="auto"/>
            <w:left w:val="none" w:sz="0" w:space="0" w:color="auto"/>
            <w:bottom w:val="none" w:sz="0" w:space="0" w:color="auto"/>
            <w:right w:val="none" w:sz="0" w:space="0" w:color="auto"/>
          </w:divBdr>
        </w:div>
        <w:div w:id="675772547">
          <w:marLeft w:val="0"/>
          <w:marRight w:val="0"/>
          <w:marTop w:val="0"/>
          <w:marBottom w:val="0"/>
          <w:divBdr>
            <w:top w:val="none" w:sz="0" w:space="0" w:color="auto"/>
            <w:left w:val="none" w:sz="0" w:space="0" w:color="auto"/>
            <w:bottom w:val="none" w:sz="0" w:space="0" w:color="auto"/>
            <w:right w:val="none" w:sz="0" w:space="0" w:color="auto"/>
          </w:divBdr>
        </w:div>
        <w:div w:id="2002658945">
          <w:marLeft w:val="0"/>
          <w:marRight w:val="0"/>
          <w:marTop w:val="0"/>
          <w:marBottom w:val="0"/>
          <w:divBdr>
            <w:top w:val="none" w:sz="0" w:space="0" w:color="auto"/>
            <w:left w:val="none" w:sz="0" w:space="0" w:color="auto"/>
            <w:bottom w:val="none" w:sz="0" w:space="0" w:color="auto"/>
            <w:right w:val="none" w:sz="0" w:space="0" w:color="auto"/>
          </w:divBdr>
        </w:div>
        <w:div w:id="1049576412">
          <w:marLeft w:val="0"/>
          <w:marRight w:val="0"/>
          <w:marTop w:val="0"/>
          <w:marBottom w:val="0"/>
          <w:divBdr>
            <w:top w:val="none" w:sz="0" w:space="0" w:color="auto"/>
            <w:left w:val="none" w:sz="0" w:space="0" w:color="auto"/>
            <w:bottom w:val="none" w:sz="0" w:space="0" w:color="auto"/>
            <w:right w:val="none" w:sz="0" w:space="0" w:color="auto"/>
          </w:divBdr>
        </w:div>
        <w:div w:id="1742755645">
          <w:marLeft w:val="0"/>
          <w:marRight w:val="0"/>
          <w:marTop w:val="0"/>
          <w:marBottom w:val="0"/>
          <w:divBdr>
            <w:top w:val="none" w:sz="0" w:space="0" w:color="auto"/>
            <w:left w:val="none" w:sz="0" w:space="0" w:color="auto"/>
            <w:bottom w:val="none" w:sz="0" w:space="0" w:color="auto"/>
            <w:right w:val="none" w:sz="0" w:space="0" w:color="auto"/>
          </w:divBdr>
        </w:div>
        <w:div w:id="1417821241">
          <w:marLeft w:val="0"/>
          <w:marRight w:val="0"/>
          <w:marTop w:val="0"/>
          <w:marBottom w:val="0"/>
          <w:divBdr>
            <w:top w:val="none" w:sz="0" w:space="0" w:color="auto"/>
            <w:left w:val="none" w:sz="0" w:space="0" w:color="auto"/>
            <w:bottom w:val="none" w:sz="0" w:space="0" w:color="auto"/>
            <w:right w:val="none" w:sz="0" w:space="0" w:color="auto"/>
          </w:divBdr>
        </w:div>
        <w:div w:id="1933466971">
          <w:marLeft w:val="0"/>
          <w:marRight w:val="0"/>
          <w:marTop w:val="0"/>
          <w:marBottom w:val="0"/>
          <w:divBdr>
            <w:top w:val="none" w:sz="0" w:space="0" w:color="auto"/>
            <w:left w:val="none" w:sz="0" w:space="0" w:color="auto"/>
            <w:bottom w:val="none" w:sz="0" w:space="0" w:color="auto"/>
            <w:right w:val="none" w:sz="0" w:space="0" w:color="auto"/>
          </w:divBdr>
        </w:div>
        <w:div w:id="305858146">
          <w:marLeft w:val="0"/>
          <w:marRight w:val="0"/>
          <w:marTop w:val="0"/>
          <w:marBottom w:val="0"/>
          <w:divBdr>
            <w:top w:val="none" w:sz="0" w:space="0" w:color="auto"/>
            <w:left w:val="none" w:sz="0" w:space="0" w:color="auto"/>
            <w:bottom w:val="none" w:sz="0" w:space="0" w:color="auto"/>
            <w:right w:val="none" w:sz="0" w:space="0" w:color="auto"/>
          </w:divBdr>
        </w:div>
        <w:div w:id="1868984308">
          <w:marLeft w:val="0"/>
          <w:marRight w:val="0"/>
          <w:marTop w:val="0"/>
          <w:marBottom w:val="0"/>
          <w:divBdr>
            <w:top w:val="none" w:sz="0" w:space="0" w:color="auto"/>
            <w:left w:val="none" w:sz="0" w:space="0" w:color="auto"/>
            <w:bottom w:val="none" w:sz="0" w:space="0" w:color="auto"/>
            <w:right w:val="none" w:sz="0" w:space="0" w:color="auto"/>
          </w:divBdr>
        </w:div>
      </w:divsChild>
    </w:div>
    <w:div w:id="193691175">
      <w:bodyDiv w:val="1"/>
      <w:marLeft w:val="0"/>
      <w:marRight w:val="0"/>
      <w:marTop w:val="0"/>
      <w:marBottom w:val="0"/>
      <w:divBdr>
        <w:top w:val="none" w:sz="0" w:space="0" w:color="auto"/>
        <w:left w:val="none" w:sz="0" w:space="0" w:color="auto"/>
        <w:bottom w:val="none" w:sz="0" w:space="0" w:color="auto"/>
        <w:right w:val="none" w:sz="0" w:space="0" w:color="auto"/>
      </w:divBdr>
      <w:divsChild>
        <w:div w:id="42021068">
          <w:marLeft w:val="0"/>
          <w:marRight w:val="0"/>
          <w:marTop w:val="0"/>
          <w:marBottom w:val="0"/>
          <w:divBdr>
            <w:top w:val="none" w:sz="0" w:space="0" w:color="auto"/>
            <w:left w:val="none" w:sz="0" w:space="0" w:color="auto"/>
            <w:bottom w:val="none" w:sz="0" w:space="0" w:color="auto"/>
            <w:right w:val="none" w:sz="0" w:space="0" w:color="auto"/>
          </w:divBdr>
        </w:div>
        <w:div w:id="605388488">
          <w:marLeft w:val="0"/>
          <w:marRight w:val="0"/>
          <w:marTop w:val="0"/>
          <w:marBottom w:val="0"/>
          <w:divBdr>
            <w:top w:val="none" w:sz="0" w:space="0" w:color="auto"/>
            <w:left w:val="none" w:sz="0" w:space="0" w:color="auto"/>
            <w:bottom w:val="none" w:sz="0" w:space="0" w:color="auto"/>
            <w:right w:val="none" w:sz="0" w:space="0" w:color="auto"/>
          </w:divBdr>
        </w:div>
        <w:div w:id="2129082860">
          <w:marLeft w:val="0"/>
          <w:marRight w:val="0"/>
          <w:marTop w:val="0"/>
          <w:marBottom w:val="0"/>
          <w:divBdr>
            <w:top w:val="none" w:sz="0" w:space="0" w:color="auto"/>
            <w:left w:val="none" w:sz="0" w:space="0" w:color="auto"/>
            <w:bottom w:val="none" w:sz="0" w:space="0" w:color="auto"/>
            <w:right w:val="none" w:sz="0" w:space="0" w:color="auto"/>
          </w:divBdr>
        </w:div>
        <w:div w:id="467863874">
          <w:marLeft w:val="0"/>
          <w:marRight w:val="0"/>
          <w:marTop w:val="0"/>
          <w:marBottom w:val="0"/>
          <w:divBdr>
            <w:top w:val="none" w:sz="0" w:space="0" w:color="auto"/>
            <w:left w:val="none" w:sz="0" w:space="0" w:color="auto"/>
            <w:bottom w:val="none" w:sz="0" w:space="0" w:color="auto"/>
            <w:right w:val="none" w:sz="0" w:space="0" w:color="auto"/>
          </w:divBdr>
        </w:div>
        <w:div w:id="768233336">
          <w:marLeft w:val="0"/>
          <w:marRight w:val="0"/>
          <w:marTop w:val="0"/>
          <w:marBottom w:val="0"/>
          <w:divBdr>
            <w:top w:val="none" w:sz="0" w:space="0" w:color="auto"/>
            <w:left w:val="none" w:sz="0" w:space="0" w:color="auto"/>
            <w:bottom w:val="none" w:sz="0" w:space="0" w:color="auto"/>
            <w:right w:val="none" w:sz="0" w:space="0" w:color="auto"/>
          </w:divBdr>
        </w:div>
        <w:div w:id="1211576203">
          <w:marLeft w:val="0"/>
          <w:marRight w:val="0"/>
          <w:marTop w:val="0"/>
          <w:marBottom w:val="0"/>
          <w:divBdr>
            <w:top w:val="none" w:sz="0" w:space="0" w:color="auto"/>
            <w:left w:val="none" w:sz="0" w:space="0" w:color="auto"/>
            <w:bottom w:val="none" w:sz="0" w:space="0" w:color="auto"/>
            <w:right w:val="none" w:sz="0" w:space="0" w:color="auto"/>
          </w:divBdr>
        </w:div>
      </w:divsChild>
    </w:div>
    <w:div w:id="302275042">
      <w:bodyDiv w:val="1"/>
      <w:marLeft w:val="0"/>
      <w:marRight w:val="0"/>
      <w:marTop w:val="0"/>
      <w:marBottom w:val="0"/>
      <w:divBdr>
        <w:top w:val="none" w:sz="0" w:space="0" w:color="auto"/>
        <w:left w:val="none" w:sz="0" w:space="0" w:color="auto"/>
        <w:bottom w:val="none" w:sz="0" w:space="0" w:color="auto"/>
        <w:right w:val="none" w:sz="0" w:space="0" w:color="auto"/>
      </w:divBdr>
      <w:divsChild>
        <w:div w:id="1933974670">
          <w:marLeft w:val="0"/>
          <w:marRight w:val="0"/>
          <w:marTop w:val="0"/>
          <w:marBottom w:val="0"/>
          <w:divBdr>
            <w:top w:val="none" w:sz="0" w:space="0" w:color="auto"/>
            <w:left w:val="none" w:sz="0" w:space="0" w:color="auto"/>
            <w:bottom w:val="none" w:sz="0" w:space="0" w:color="auto"/>
            <w:right w:val="none" w:sz="0" w:space="0" w:color="auto"/>
          </w:divBdr>
        </w:div>
        <w:div w:id="202253555">
          <w:marLeft w:val="0"/>
          <w:marRight w:val="0"/>
          <w:marTop w:val="0"/>
          <w:marBottom w:val="0"/>
          <w:divBdr>
            <w:top w:val="none" w:sz="0" w:space="0" w:color="auto"/>
            <w:left w:val="none" w:sz="0" w:space="0" w:color="auto"/>
            <w:bottom w:val="none" w:sz="0" w:space="0" w:color="auto"/>
            <w:right w:val="none" w:sz="0" w:space="0" w:color="auto"/>
          </w:divBdr>
        </w:div>
      </w:divsChild>
    </w:div>
    <w:div w:id="430854904">
      <w:bodyDiv w:val="1"/>
      <w:marLeft w:val="0"/>
      <w:marRight w:val="0"/>
      <w:marTop w:val="0"/>
      <w:marBottom w:val="0"/>
      <w:divBdr>
        <w:top w:val="none" w:sz="0" w:space="0" w:color="auto"/>
        <w:left w:val="none" w:sz="0" w:space="0" w:color="auto"/>
        <w:bottom w:val="none" w:sz="0" w:space="0" w:color="auto"/>
        <w:right w:val="none" w:sz="0" w:space="0" w:color="auto"/>
      </w:divBdr>
      <w:divsChild>
        <w:div w:id="1673605260">
          <w:marLeft w:val="0"/>
          <w:marRight w:val="0"/>
          <w:marTop w:val="0"/>
          <w:marBottom w:val="0"/>
          <w:divBdr>
            <w:top w:val="none" w:sz="0" w:space="0" w:color="auto"/>
            <w:left w:val="none" w:sz="0" w:space="0" w:color="auto"/>
            <w:bottom w:val="none" w:sz="0" w:space="0" w:color="auto"/>
            <w:right w:val="none" w:sz="0" w:space="0" w:color="auto"/>
          </w:divBdr>
        </w:div>
        <w:div w:id="127826613">
          <w:marLeft w:val="0"/>
          <w:marRight w:val="0"/>
          <w:marTop w:val="0"/>
          <w:marBottom w:val="0"/>
          <w:divBdr>
            <w:top w:val="none" w:sz="0" w:space="0" w:color="auto"/>
            <w:left w:val="none" w:sz="0" w:space="0" w:color="auto"/>
            <w:bottom w:val="none" w:sz="0" w:space="0" w:color="auto"/>
            <w:right w:val="none" w:sz="0" w:space="0" w:color="auto"/>
          </w:divBdr>
        </w:div>
        <w:div w:id="270625255">
          <w:marLeft w:val="0"/>
          <w:marRight w:val="0"/>
          <w:marTop w:val="0"/>
          <w:marBottom w:val="0"/>
          <w:divBdr>
            <w:top w:val="none" w:sz="0" w:space="0" w:color="auto"/>
            <w:left w:val="none" w:sz="0" w:space="0" w:color="auto"/>
            <w:bottom w:val="none" w:sz="0" w:space="0" w:color="auto"/>
            <w:right w:val="none" w:sz="0" w:space="0" w:color="auto"/>
          </w:divBdr>
        </w:div>
        <w:div w:id="1874004102">
          <w:marLeft w:val="0"/>
          <w:marRight w:val="0"/>
          <w:marTop w:val="0"/>
          <w:marBottom w:val="0"/>
          <w:divBdr>
            <w:top w:val="none" w:sz="0" w:space="0" w:color="auto"/>
            <w:left w:val="none" w:sz="0" w:space="0" w:color="auto"/>
            <w:bottom w:val="none" w:sz="0" w:space="0" w:color="auto"/>
            <w:right w:val="none" w:sz="0" w:space="0" w:color="auto"/>
          </w:divBdr>
        </w:div>
        <w:div w:id="63992550">
          <w:marLeft w:val="0"/>
          <w:marRight w:val="0"/>
          <w:marTop w:val="0"/>
          <w:marBottom w:val="0"/>
          <w:divBdr>
            <w:top w:val="none" w:sz="0" w:space="0" w:color="auto"/>
            <w:left w:val="none" w:sz="0" w:space="0" w:color="auto"/>
            <w:bottom w:val="none" w:sz="0" w:space="0" w:color="auto"/>
            <w:right w:val="none" w:sz="0" w:space="0" w:color="auto"/>
          </w:divBdr>
        </w:div>
        <w:div w:id="268240889">
          <w:marLeft w:val="0"/>
          <w:marRight w:val="0"/>
          <w:marTop w:val="0"/>
          <w:marBottom w:val="0"/>
          <w:divBdr>
            <w:top w:val="none" w:sz="0" w:space="0" w:color="auto"/>
            <w:left w:val="none" w:sz="0" w:space="0" w:color="auto"/>
            <w:bottom w:val="none" w:sz="0" w:space="0" w:color="auto"/>
            <w:right w:val="none" w:sz="0" w:space="0" w:color="auto"/>
          </w:divBdr>
        </w:div>
        <w:div w:id="1508134035">
          <w:marLeft w:val="0"/>
          <w:marRight w:val="0"/>
          <w:marTop w:val="0"/>
          <w:marBottom w:val="0"/>
          <w:divBdr>
            <w:top w:val="none" w:sz="0" w:space="0" w:color="auto"/>
            <w:left w:val="none" w:sz="0" w:space="0" w:color="auto"/>
            <w:bottom w:val="none" w:sz="0" w:space="0" w:color="auto"/>
            <w:right w:val="none" w:sz="0" w:space="0" w:color="auto"/>
          </w:divBdr>
        </w:div>
        <w:div w:id="979380777">
          <w:marLeft w:val="0"/>
          <w:marRight w:val="0"/>
          <w:marTop w:val="0"/>
          <w:marBottom w:val="0"/>
          <w:divBdr>
            <w:top w:val="none" w:sz="0" w:space="0" w:color="auto"/>
            <w:left w:val="none" w:sz="0" w:space="0" w:color="auto"/>
            <w:bottom w:val="none" w:sz="0" w:space="0" w:color="auto"/>
            <w:right w:val="none" w:sz="0" w:space="0" w:color="auto"/>
          </w:divBdr>
        </w:div>
        <w:div w:id="30498914">
          <w:marLeft w:val="0"/>
          <w:marRight w:val="0"/>
          <w:marTop w:val="0"/>
          <w:marBottom w:val="0"/>
          <w:divBdr>
            <w:top w:val="none" w:sz="0" w:space="0" w:color="auto"/>
            <w:left w:val="none" w:sz="0" w:space="0" w:color="auto"/>
            <w:bottom w:val="none" w:sz="0" w:space="0" w:color="auto"/>
            <w:right w:val="none" w:sz="0" w:space="0" w:color="auto"/>
          </w:divBdr>
        </w:div>
        <w:div w:id="675424765">
          <w:marLeft w:val="0"/>
          <w:marRight w:val="0"/>
          <w:marTop w:val="0"/>
          <w:marBottom w:val="0"/>
          <w:divBdr>
            <w:top w:val="none" w:sz="0" w:space="0" w:color="auto"/>
            <w:left w:val="none" w:sz="0" w:space="0" w:color="auto"/>
            <w:bottom w:val="none" w:sz="0" w:space="0" w:color="auto"/>
            <w:right w:val="none" w:sz="0" w:space="0" w:color="auto"/>
          </w:divBdr>
        </w:div>
        <w:div w:id="1964265041">
          <w:marLeft w:val="0"/>
          <w:marRight w:val="0"/>
          <w:marTop w:val="0"/>
          <w:marBottom w:val="0"/>
          <w:divBdr>
            <w:top w:val="none" w:sz="0" w:space="0" w:color="auto"/>
            <w:left w:val="none" w:sz="0" w:space="0" w:color="auto"/>
            <w:bottom w:val="none" w:sz="0" w:space="0" w:color="auto"/>
            <w:right w:val="none" w:sz="0" w:space="0" w:color="auto"/>
          </w:divBdr>
        </w:div>
      </w:divsChild>
    </w:div>
    <w:div w:id="548807673">
      <w:bodyDiv w:val="1"/>
      <w:marLeft w:val="0"/>
      <w:marRight w:val="0"/>
      <w:marTop w:val="0"/>
      <w:marBottom w:val="0"/>
      <w:divBdr>
        <w:top w:val="none" w:sz="0" w:space="0" w:color="auto"/>
        <w:left w:val="none" w:sz="0" w:space="0" w:color="auto"/>
        <w:bottom w:val="none" w:sz="0" w:space="0" w:color="auto"/>
        <w:right w:val="none" w:sz="0" w:space="0" w:color="auto"/>
      </w:divBdr>
      <w:divsChild>
        <w:div w:id="1876623725">
          <w:marLeft w:val="0"/>
          <w:marRight w:val="0"/>
          <w:marTop w:val="0"/>
          <w:marBottom w:val="0"/>
          <w:divBdr>
            <w:top w:val="none" w:sz="0" w:space="0" w:color="auto"/>
            <w:left w:val="none" w:sz="0" w:space="0" w:color="auto"/>
            <w:bottom w:val="none" w:sz="0" w:space="0" w:color="auto"/>
            <w:right w:val="none" w:sz="0" w:space="0" w:color="auto"/>
          </w:divBdr>
        </w:div>
        <w:div w:id="764347400">
          <w:marLeft w:val="0"/>
          <w:marRight w:val="0"/>
          <w:marTop w:val="0"/>
          <w:marBottom w:val="0"/>
          <w:divBdr>
            <w:top w:val="none" w:sz="0" w:space="0" w:color="auto"/>
            <w:left w:val="none" w:sz="0" w:space="0" w:color="auto"/>
            <w:bottom w:val="none" w:sz="0" w:space="0" w:color="auto"/>
            <w:right w:val="none" w:sz="0" w:space="0" w:color="auto"/>
          </w:divBdr>
        </w:div>
      </w:divsChild>
    </w:div>
    <w:div w:id="562761255">
      <w:bodyDiv w:val="1"/>
      <w:marLeft w:val="0"/>
      <w:marRight w:val="0"/>
      <w:marTop w:val="0"/>
      <w:marBottom w:val="0"/>
      <w:divBdr>
        <w:top w:val="none" w:sz="0" w:space="0" w:color="auto"/>
        <w:left w:val="none" w:sz="0" w:space="0" w:color="auto"/>
        <w:bottom w:val="none" w:sz="0" w:space="0" w:color="auto"/>
        <w:right w:val="none" w:sz="0" w:space="0" w:color="auto"/>
      </w:divBdr>
      <w:divsChild>
        <w:div w:id="644552570">
          <w:marLeft w:val="0"/>
          <w:marRight w:val="0"/>
          <w:marTop w:val="0"/>
          <w:marBottom w:val="0"/>
          <w:divBdr>
            <w:top w:val="none" w:sz="0" w:space="0" w:color="auto"/>
            <w:left w:val="none" w:sz="0" w:space="0" w:color="auto"/>
            <w:bottom w:val="none" w:sz="0" w:space="0" w:color="auto"/>
            <w:right w:val="none" w:sz="0" w:space="0" w:color="auto"/>
          </w:divBdr>
        </w:div>
        <w:div w:id="1065375355">
          <w:marLeft w:val="0"/>
          <w:marRight w:val="0"/>
          <w:marTop w:val="0"/>
          <w:marBottom w:val="0"/>
          <w:divBdr>
            <w:top w:val="none" w:sz="0" w:space="0" w:color="auto"/>
            <w:left w:val="none" w:sz="0" w:space="0" w:color="auto"/>
            <w:bottom w:val="none" w:sz="0" w:space="0" w:color="auto"/>
            <w:right w:val="none" w:sz="0" w:space="0" w:color="auto"/>
          </w:divBdr>
        </w:div>
        <w:div w:id="1067534954">
          <w:marLeft w:val="0"/>
          <w:marRight w:val="0"/>
          <w:marTop w:val="0"/>
          <w:marBottom w:val="0"/>
          <w:divBdr>
            <w:top w:val="none" w:sz="0" w:space="0" w:color="auto"/>
            <w:left w:val="none" w:sz="0" w:space="0" w:color="auto"/>
            <w:bottom w:val="none" w:sz="0" w:space="0" w:color="auto"/>
            <w:right w:val="none" w:sz="0" w:space="0" w:color="auto"/>
          </w:divBdr>
        </w:div>
        <w:div w:id="1412778398">
          <w:marLeft w:val="0"/>
          <w:marRight w:val="0"/>
          <w:marTop w:val="0"/>
          <w:marBottom w:val="0"/>
          <w:divBdr>
            <w:top w:val="none" w:sz="0" w:space="0" w:color="auto"/>
            <w:left w:val="none" w:sz="0" w:space="0" w:color="auto"/>
            <w:bottom w:val="none" w:sz="0" w:space="0" w:color="auto"/>
            <w:right w:val="none" w:sz="0" w:space="0" w:color="auto"/>
          </w:divBdr>
        </w:div>
        <w:div w:id="1396972275">
          <w:marLeft w:val="0"/>
          <w:marRight w:val="0"/>
          <w:marTop w:val="0"/>
          <w:marBottom w:val="0"/>
          <w:divBdr>
            <w:top w:val="none" w:sz="0" w:space="0" w:color="auto"/>
            <w:left w:val="none" w:sz="0" w:space="0" w:color="auto"/>
            <w:bottom w:val="none" w:sz="0" w:space="0" w:color="auto"/>
            <w:right w:val="none" w:sz="0" w:space="0" w:color="auto"/>
          </w:divBdr>
        </w:div>
        <w:div w:id="1952010014">
          <w:marLeft w:val="0"/>
          <w:marRight w:val="0"/>
          <w:marTop w:val="0"/>
          <w:marBottom w:val="0"/>
          <w:divBdr>
            <w:top w:val="none" w:sz="0" w:space="0" w:color="auto"/>
            <w:left w:val="none" w:sz="0" w:space="0" w:color="auto"/>
            <w:bottom w:val="none" w:sz="0" w:space="0" w:color="auto"/>
            <w:right w:val="none" w:sz="0" w:space="0" w:color="auto"/>
          </w:divBdr>
        </w:div>
        <w:div w:id="1178228008">
          <w:marLeft w:val="0"/>
          <w:marRight w:val="0"/>
          <w:marTop w:val="0"/>
          <w:marBottom w:val="0"/>
          <w:divBdr>
            <w:top w:val="none" w:sz="0" w:space="0" w:color="auto"/>
            <w:left w:val="none" w:sz="0" w:space="0" w:color="auto"/>
            <w:bottom w:val="none" w:sz="0" w:space="0" w:color="auto"/>
            <w:right w:val="none" w:sz="0" w:space="0" w:color="auto"/>
          </w:divBdr>
        </w:div>
        <w:div w:id="124352302">
          <w:marLeft w:val="0"/>
          <w:marRight w:val="0"/>
          <w:marTop w:val="0"/>
          <w:marBottom w:val="0"/>
          <w:divBdr>
            <w:top w:val="none" w:sz="0" w:space="0" w:color="auto"/>
            <w:left w:val="none" w:sz="0" w:space="0" w:color="auto"/>
            <w:bottom w:val="none" w:sz="0" w:space="0" w:color="auto"/>
            <w:right w:val="none" w:sz="0" w:space="0" w:color="auto"/>
          </w:divBdr>
        </w:div>
        <w:div w:id="1468547953">
          <w:marLeft w:val="0"/>
          <w:marRight w:val="0"/>
          <w:marTop w:val="0"/>
          <w:marBottom w:val="0"/>
          <w:divBdr>
            <w:top w:val="none" w:sz="0" w:space="0" w:color="auto"/>
            <w:left w:val="none" w:sz="0" w:space="0" w:color="auto"/>
            <w:bottom w:val="none" w:sz="0" w:space="0" w:color="auto"/>
            <w:right w:val="none" w:sz="0" w:space="0" w:color="auto"/>
          </w:divBdr>
        </w:div>
        <w:div w:id="1422333484">
          <w:marLeft w:val="0"/>
          <w:marRight w:val="0"/>
          <w:marTop w:val="0"/>
          <w:marBottom w:val="0"/>
          <w:divBdr>
            <w:top w:val="none" w:sz="0" w:space="0" w:color="auto"/>
            <w:left w:val="none" w:sz="0" w:space="0" w:color="auto"/>
            <w:bottom w:val="none" w:sz="0" w:space="0" w:color="auto"/>
            <w:right w:val="none" w:sz="0" w:space="0" w:color="auto"/>
          </w:divBdr>
        </w:div>
      </w:divsChild>
    </w:div>
    <w:div w:id="66578545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56">
          <w:marLeft w:val="0"/>
          <w:marRight w:val="0"/>
          <w:marTop w:val="0"/>
          <w:marBottom w:val="0"/>
          <w:divBdr>
            <w:top w:val="none" w:sz="0" w:space="0" w:color="auto"/>
            <w:left w:val="none" w:sz="0" w:space="0" w:color="auto"/>
            <w:bottom w:val="none" w:sz="0" w:space="0" w:color="auto"/>
            <w:right w:val="none" w:sz="0" w:space="0" w:color="auto"/>
          </w:divBdr>
        </w:div>
        <w:div w:id="998342491">
          <w:marLeft w:val="0"/>
          <w:marRight w:val="0"/>
          <w:marTop w:val="0"/>
          <w:marBottom w:val="0"/>
          <w:divBdr>
            <w:top w:val="none" w:sz="0" w:space="0" w:color="auto"/>
            <w:left w:val="none" w:sz="0" w:space="0" w:color="auto"/>
            <w:bottom w:val="none" w:sz="0" w:space="0" w:color="auto"/>
            <w:right w:val="none" w:sz="0" w:space="0" w:color="auto"/>
          </w:divBdr>
        </w:div>
        <w:div w:id="1945191093">
          <w:marLeft w:val="0"/>
          <w:marRight w:val="0"/>
          <w:marTop w:val="0"/>
          <w:marBottom w:val="0"/>
          <w:divBdr>
            <w:top w:val="none" w:sz="0" w:space="0" w:color="auto"/>
            <w:left w:val="none" w:sz="0" w:space="0" w:color="auto"/>
            <w:bottom w:val="none" w:sz="0" w:space="0" w:color="auto"/>
            <w:right w:val="none" w:sz="0" w:space="0" w:color="auto"/>
          </w:divBdr>
        </w:div>
        <w:div w:id="931352407">
          <w:marLeft w:val="0"/>
          <w:marRight w:val="0"/>
          <w:marTop w:val="0"/>
          <w:marBottom w:val="0"/>
          <w:divBdr>
            <w:top w:val="none" w:sz="0" w:space="0" w:color="auto"/>
            <w:left w:val="none" w:sz="0" w:space="0" w:color="auto"/>
            <w:bottom w:val="none" w:sz="0" w:space="0" w:color="auto"/>
            <w:right w:val="none" w:sz="0" w:space="0" w:color="auto"/>
          </w:divBdr>
        </w:div>
        <w:div w:id="1426729811">
          <w:marLeft w:val="0"/>
          <w:marRight w:val="0"/>
          <w:marTop w:val="0"/>
          <w:marBottom w:val="0"/>
          <w:divBdr>
            <w:top w:val="none" w:sz="0" w:space="0" w:color="auto"/>
            <w:left w:val="none" w:sz="0" w:space="0" w:color="auto"/>
            <w:bottom w:val="none" w:sz="0" w:space="0" w:color="auto"/>
            <w:right w:val="none" w:sz="0" w:space="0" w:color="auto"/>
          </w:divBdr>
        </w:div>
        <w:div w:id="795758822">
          <w:marLeft w:val="0"/>
          <w:marRight w:val="0"/>
          <w:marTop w:val="0"/>
          <w:marBottom w:val="0"/>
          <w:divBdr>
            <w:top w:val="none" w:sz="0" w:space="0" w:color="auto"/>
            <w:left w:val="none" w:sz="0" w:space="0" w:color="auto"/>
            <w:bottom w:val="none" w:sz="0" w:space="0" w:color="auto"/>
            <w:right w:val="none" w:sz="0" w:space="0" w:color="auto"/>
          </w:divBdr>
        </w:div>
        <w:div w:id="890462221">
          <w:marLeft w:val="0"/>
          <w:marRight w:val="0"/>
          <w:marTop w:val="0"/>
          <w:marBottom w:val="0"/>
          <w:divBdr>
            <w:top w:val="none" w:sz="0" w:space="0" w:color="auto"/>
            <w:left w:val="none" w:sz="0" w:space="0" w:color="auto"/>
            <w:bottom w:val="none" w:sz="0" w:space="0" w:color="auto"/>
            <w:right w:val="none" w:sz="0" w:space="0" w:color="auto"/>
          </w:divBdr>
        </w:div>
        <w:div w:id="1788888600">
          <w:marLeft w:val="0"/>
          <w:marRight w:val="0"/>
          <w:marTop w:val="0"/>
          <w:marBottom w:val="0"/>
          <w:divBdr>
            <w:top w:val="none" w:sz="0" w:space="0" w:color="auto"/>
            <w:left w:val="none" w:sz="0" w:space="0" w:color="auto"/>
            <w:bottom w:val="none" w:sz="0" w:space="0" w:color="auto"/>
            <w:right w:val="none" w:sz="0" w:space="0" w:color="auto"/>
          </w:divBdr>
        </w:div>
      </w:divsChild>
    </w:div>
    <w:div w:id="772556578">
      <w:bodyDiv w:val="1"/>
      <w:marLeft w:val="0"/>
      <w:marRight w:val="0"/>
      <w:marTop w:val="0"/>
      <w:marBottom w:val="0"/>
      <w:divBdr>
        <w:top w:val="none" w:sz="0" w:space="0" w:color="auto"/>
        <w:left w:val="none" w:sz="0" w:space="0" w:color="auto"/>
        <w:bottom w:val="none" w:sz="0" w:space="0" w:color="auto"/>
        <w:right w:val="none" w:sz="0" w:space="0" w:color="auto"/>
      </w:divBdr>
      <w:divsChild>
        <w:div w:id="1739129613">
          <w:marLeft w:val="0"/>
          <w:marRight w:val="0"/>
          <w:marTop w:val="0"/>
          <w:marBottom w:val="0"/>
          <w:divBdr>
            <w:top w:val="none" w:sz="0" w:space="0" w:color="auto"/>
            <w:left w:val="none" w:sz="0" w:space="0" w:color="auto"/>
            <w:bottom w:val="none" w:sz="0" w:space="0" w:color="auto"/>
            <w:right w:val="none" w:sz="0" w:space="0" w:color="auto"/>
          </w:divBdr>
        </w:div>
        <w:div w:id="74476184">
          <w:marLeft w:val="0"/>
          <w:marRight w:val="0"/>
          <w:marTop w:val="0"/>
          <w:marBottom w:val="0"/>
          <w:divBdr>
            <w:top w:val="none" w:sz="0" w:space="0" w:color="auto"/>
            <w:left w:val="none" w:sz="0" w:space="0" w:color="auto"/>
            <w:bottom w:val="none" w:sz="0" w:space="0" w:color="auto"/>
            <w:right w:val="none" w:sz="0" w:space="0" w:color="auto"/>
          </w:divBdr>
        </w:div>
        <w:div w:id="1797219076">
          <w:marLeft w:val="0"/>
          <w:marRight w:val="0"/>
          <w:marTop w:val="0"/>
          <w:marBottom w:val="0"/>
          <w:divBdr>
            <w:top w:val="none" w:sz="0" w:space="0" w:color="auto"/>
            <w:left w:val="none" w:sz="0" w:space="0" w:color="auto"/>
            <w:bottom w:val="none" w:sz="0" w:space="0" w:color="auto"/>
            <w:right w:val="none" w:sz="0" w:space="0" w:color="auto"/>
          </w:divBdr>
        </w:div>
        <w:div w:id="608589611">
          <w:marLeft w:val="0"/>
          <w:marRight w:val="0"/>
          <w:marTop w:val="0"/>
          <w:marBottom w:val="0"/>
          <w:divBdr>
            <w:top w:val="none" w:sz="0" w:space="0" w:color="auto"/>
            <w:left w:val="none" w:sz="0" w:space="0" w:color="auto"/>
            <w:bottom w:val="none" w:sz="0" w:space="0" w:color="auto"/>
            <w:right w:val="none" w:sz="0" w:space="0" w:color="auto"/>
          </w:divBdr>
        </w:div>
        <w:div w:id="993527947">
          <w:marLeft w:val="0"/>
          <w:marRight w:val="0"/>
          <w:marTop w:val="0"/>
          <w:marBottom w:val="0"/>
          <w:divBdr>
            <w:top w:val="none" w:sz="0" w:space="0" w:color="auto"/>
            <w:left w:val="none" w:sz="0" w:space="0" w:color="auto"/>
            <w:bottom w:val="none" w:sz="0" w:space="0" w:color="auto"/>
            <w:right w:val="none" w:sz="0" w:space="0" w:color="auto"/>
          </w:divBdr>
        </w:div>
        <w:div w:id="1022055193">
          <w:marLeft w:val="0"/>
          <w:marRight w:val="0"/>
          <w:marTop w:val="0"/>
          <w:marBottom w:val="0"/>
          <w:divBdr>
            <w:top w:val="none" w:sz="0" w:space="0" w:color="auto"/>
            <w:left w:val="none" w:sz="0" w:space="0" w:color="auto"/>
            <w:bottom w:val="none" w:sz="0" w:space="0" w:color="auto"/>
            <w:right w:val="none" w:sz="0" w:space="0" w:color="auto"/>
          </w:divBdr>
        </w:div>
        <w:div w:id="2071810064">
          <w:marLeft w:val="0"/>
          <w:marRight w:val="0"/>
          <w:marTop w:val="0"/>
          <w:marBottom w:val="0"/>
          <w:divBdr>
            <w:top w:val="none" w:sz="0" w:space="0" w:color="auto"/>
            <w:left w:val="none" w:sz="0" w:space="0" w:color="auto"/>
            <w:bottom w:val="none" w:sz="0" w:space="0" w:color="auto"/>
            <w:right w:val="none" w:sz="0" w:space="0" w:color="auto"/>
          </w:divBdr>
        </w:div>
        <w:div w:id="649553573">
          <w:marLeft w:val="0"/>
          <w:marRight w:val="0"/>
          <w:marTop w:val="0"/>
          <w:marBottom w:val="0"/>
          <w:divBdr>
            <w:top w:val="none" w:sz="0" w:space="0" w:color="auto"/>
            <w:left w:val="none" w:sz="0" w:space="0" w:color="auto"/>
            <w:bottom w:val="none" w:sz="0" w:space="0" w:color="auto"/>
            <w:right w:val="none" w:sz="0" w:space="0" w:color="auto"/>
          </w:divBdr>
        </w:div>
        <w:div w:id="2063019302">
          <w:marLeft w:val="0"/>
          <w:marRight w:val="0"/>
          <w:marTop w:val="0"/>
          <w:marBottom w:val="0"/>
          <w:divBdr>
            <w:top w:val="none" w:sz="0" w:space="0" w:color="auto"/>
            <w:left w:val="none" w:sz="0" w:space="0" w:color="auto"/>
            <w:bottom w:val="none" w:sz="0" w:space="0" w:color="auto"/>
            <w:right w:val="none" w:sz="0" w:space="0" w:color="auto"/>
          </w:divBdr>
        </w:div>
      </w:divsChild>
    </w:div>
    <w:div w:id="857549376">
      <w:bodyDiv w:val="1"/>
      <w:marLeft w:val="0"/>
      <w:marRight w:val="0"/>
      <w:marTop w:val="0"/>
      <w:marBottom w:val="0"/>
      <w:divBdr>
        <w:top w:val="none" w:sz="0" w:space="0" w:color="auto"/>
        <w:left w:val="none" w:sz="0" w:space="0" w:color="auto"/>
        <w:bottom w:val="none" w:sz="0" w:space="0" w:color="auto"/>
        <w:right w:val="none" w:sz="0" w:space="0" w:color="auto"/>
      </w:divBdr>
      <w:divsChild>
        <w:div w:id="541941063">
          <w:marLeft w:val="0"/>
          <w:marRight w:val="0"/>
          <w:marTop w:val="0"/>
          <w:marBottom w:val="0"/>
          <w:divBdr>
            <w:top w:val="none" w:sz="0" w:space="0" w:color="auto"/>
            <w:left w:val="none" w:sz="0" w:space="0" w:color="auto"/>
            <w:bottom w:val="none" w:sz="0" w:space="0" w:color="auto"/>
            <w:right w:val="none" w:sz="0" w:space="0" w:color="auto"/>
          </w:divBdr>
        </w:div>
        <w:div w:id="538317623">
          <w:marLeft w:val="0"/>
          <w:marRight w:val="0"/>
          <w:marTop w:val="0"/>
          <w:marBottom w:val="0"/>
          <w:divBdr>
            <w:top w:val="none" w:sz="0" w:space="0" w:color="auto"/>
            <w:left w:val="none" w:sz="0" w:space="0" w:color="auto"/>
            <w:bottom w:val="none" w:sz="0" w:space="0" w:color="auto"/>
            <w:right w:val="none" w:sz="0" w:space="0" w:color="auto"/>
          </w:divBdr>
        </w:div>
      </w:divsChild>
    </w:div>
    <w:div w:id="1182160389">
      <w:bodyDiv w:val="1"/>
      <w:marLeft w:val="0"/>
      <w:marRight w:val="0"/>
      <w:marTop w:val="0"/>
      <w:marBottom w:val="0"/>
      <w:divBdr>
        <w:top w:val="none" w:sz="0" w:space="0" w:color="auto"/>
        <w:left w:val="none" w:sz="0" w:space="0" w:color="auto"/>
        <w:bottom w:val="none" w:sz="0" w:space="0" w:color="auto"/>
        <w:right w:val="none" w:sz="0" w:space="0" w:color="auto"/>
      </w:divBdr>
      <w:divsChild>
        <w:div w:id="268243065">
          <w:marLeft w:val="0"/>
          <w:marRight w:val="0"/>
          <w:marTop w:val="0"/>
          <w:marBottom w:val="0"/>
          <w:divBdr>
            <w:top w:val="none" w:sz="0" w:space="0" w:color="auto"/>
            <w:left w:val="none" w:sz="0" w:space="0" w:color="auto"/>
            <w:bottom w:val="none" w:sz="0" w:space="0" w:color="auto"/>
            <w:right w:val="none" w:sz="0" w:space="0" w:color="auto"/>
          </w:divBdr>
        </w:div>
        <w:div w:id="1944528436">
          <w:marLeft w:val="0"/>
          <w:marRight w:val="0"/>
          <w:marTop w:val="0"/>
          <w:marBottom w:val="0"/>
          <w:divBdr>
            <w:top w:val="none" w:sz="0" w:space="0" w:color="auto"/>
            <w:left w:val="none" w:sz="0" w:space="0" w:color="auto"/>
            <w:bottom w:val="none" w:sz="0" w:space="0" w:color="auto"/>
            <w:right w:val="none" w:sz="0" w:space="0" w:color="auto"/>
          </w:divBdr>
        </w:div>
        <w:div w:id="784269551">
          <w:marLeft w:val="0"/>
          <w:marRight w:val="0"/>
          <w:marTop w:val="0"/>
          <w:marBottom w:val="0"/>
          <w:divBdr>
            <w:top w:val="none" w:sz="0" w:space="0" w:color="auto"/>
            <w:left w:val="none" w:sz="0" w:space="0" w:color="auto"/>
            <w:bottom w:val="none" w:sz="0" w:space="0" w:color="auto"/>
            <w:right w:val="none" w:sz="0" w:space="0" w:color="auto"/>
          </w:divBdr>
        </w:div>
        <w:div w:id="1774083514">
          <w:marLeft w:val="0"/>
          <w:marRight w:val="0"/>
          <w:marTop w:val="0"/>
          <w:marBottom w:val="0"/>
          <w:divBdr>
            <w:top w:val="none" w:sz="0" w:space="0" w:color="auto"/>
            <w:left w:val="none" w:sz="0" w:space="0" w:color="auto"/>
            <w:bottom w:val="none" w:sz="0" w:space="0" w:color="auto"/>
            <w:right w:val="none" w:sz="0" w:space="0" w:color="auto"/>
          </w:divBdr>
        </w:div>
        <w:div w:id="1525248028">
          <w:marLeft w:val="0"/>
          <w:marRight w:val="0"/>
          <w:marTop w:val="0"/>
          <w:marBottom w:val="0"/>
          <w:divBdr>
            <w:top w:val="none" w:sz="0" w:space="0" w:color="auto"/>
            <w:left w:val="none" w:sz="0" w:space="0" w:color="auto"/>
            <w:bottom w:val="none" w:sz="0" w:space="0" w:color="auto"/>
            <w:right w:val="none" w:sz="0" w:space="0" w:color="auto"/>
          </w:divBdr>
        </w:div>
        <w:div w:id="317422485">
          <w:marLeft w:val="0"/>
          <w:marRight w:val="0"/>
          <w:marTop w:val="0"/>
          <w:marBottom w:val="0"/>
          <w:divBdr>
            <w:top w:val="none" w:sz="0" w:space="0" w:color="auto"/>
            <w:left w:val="none" w:sz="0" w:space="0" w:color="auto"/>
            <w:bottom w:val="none" w:sz="0" w:space="0" w:color="auto"/>
            <w:right w:val="none" w:sz="0" w:space="0" w:color="auto"/>
          </w:divBdr>
        </w:div>
        <w:div w:id="930118155">
          <w:marLeft w:val="0"/>
          <w:marRight w:val="0"/>
          <w:marTop w:val="0"/>
          <w:marBottom w:val="0"/>
          <w:divBdr>
            <w:top w:val="none" w:sz="0" w:space="0" w:color="auto"/>
            <w:left w:val="none" w:sz="0" w:space="0" w:color="auto"/>
            <w:bottom w:val="none" w:sz="0" w:space="0" w:color="auto"/>
            <w:right w:val="none" w:sz="0" w:space="0" w:color="auto"/>
          </w:divBdr>
        </w:div>
        <w:div w:id="463887935">
          <w:marLeft w:val="0"/>
          <w:marRight w:val="0"/>
          <w:marTop w:val="0"/>
          <w:marBottom w:val="0"/>
          <w:divBdr>
            <w:top w:val="none" w:sz="0" w:space="0" w:color="auto"/>
            <w:left w:val="none" w:sz="0" w:space="0" w:color="auto"/>
            <w:bottom w:val="none" w:sz="0" w:space="0" w:color="auto"/>
            <w:right w:val="none" w:sz="0" w:space="0" w:color="auto"/>
          </w:divBdr>
        </w:div>
        <w:div w:id="1289434136">
          <w:marLeft w:val="0"/>
          <w:marRight w:val="0"/>
          <w:marTop w:val="0"/>
          <w:marBottom w:val="0"/>
          <w:divBdr>
            <w:top w:val="none" w:sz="0" w:space="0" w:color="auto"/>
            <w:left w:val="none" w:sz="0" w:space="0" w:color="auto"/>
            <w:bottom w:val="none" w:sz="0" w:space="0" w:color="auto"/>
            <w:right w:val="none" w:sz="0" w:space="0" w:color="auto"/>
          </w:divBdr>
        </w:div>
        <w:div w:id="365175270">
          <w:marLeft w:val="0"/>
          <w:marRight w:val="0"/>
          <w:marTop w:val="0"/>
          <w:marBottom w:val="0"/>
          <w:divBdr>
            <w:top w:val="none" w:sz="0" w:space="0" w:color="auto"/>
            <w:left w:val="none" w:sz="0" w:space="0" w:color="auto"/>
            <w:bottom w:val="none" w:sz="0" w:space="0" w:color="auto"/>
            <w:right w:val="none" w:sz="0" w:space="0" w:color="auto"/>
          </w:divBdr>
        </w:div>
        <w:div w:id="20205591">
          <w:marLeft w:val="0"/>
          <w:marRight w:val="0"/>
          <w:marTop w:val="0"/>
          <w:marBottom w:val="0"/>
          <w:divBdr>
            <w:top w:val="none" w:sz="0" w:space="0" w:color="auto"/>
            <w:left w:val="none" w:sz="0" w:space="0" w:color="auto"/>
            <w:bottom w:val="none" w:sz="0" w:space="0" w:color="auto"/>
            <w:right w:val="none" w:sz="0" w:space="0" w:color="auto"/>
          </w:divBdr>
        </w:div>
        <w:div w:id="744959069">
          <w:marLeft w:val="0"/>
          <w:marRight w:val="0"/>
          <w:marTop w:val="0"/>
          <w:marBottom w:val="0"/>
          <w:divBdr>
            <w:top w:val="none" w:sz="0" w:space="0" w:color="auto"/>
            <w:left w:val="none" w:sz="0" w:space="0" w:color="auto"/>
            <w:bottom w:val="none" w:sz="0" w:space="0" w:color="auto"/>
            <w:right w:val="none" w:sz="0" w:space="0" w:color="auto"/>
          </w:divBdr>
        </w:div>
        <w:div w:id="263807589">
          <w:marLeft w:val="0"/>
          <w:marRight w:val="0"/>
          <w:marTop w:val="0"/>
          <w:marBottom w:val="0"/>
          <w:divBdr>
            <w:top w:val="none" w:sz="0" w:space="0" w:color="auto"/>
            <w:left w:val="none" w:sz="0" w:space="0" w:color="auto"/>
            <w:bottom w:val="none" w:sz="0" w:space="0" w:color="auto"/>
            <w:right w:val="none" w:sz="0" w:space="0" w:color="auto"/>
          </w:divBdr>
        </w:div>
        <w:div w:id="1634628398">
          <w:marLeft w:val="0"/>
          <w:marRight w:val="0"/>
          <w:marTop w:val="0"/>
          <w:marBottom w:val="0"/>
          <w:divBdr>
            <w:top w:val="none" w:sz="0" w:space="0" w:color="auto"/>
            <w:left w:val="none" w:sz="0" w:space="0" w:color="auto"/>
            <w:bottom w:val="none" w:sz="0" w:space="0" w:color="auto"/>
            <w:right w:val="none" w:sz="0" w:space="0" w:color="auto"/>
          </w:divBdr>
        </w:div>
      </w:divsChild>
    </w:div>
    <w:div w:id="1196582553">
      <w:bodyDiv w:val="1"/>
      <w:marLeft w:val="0"/>
      <w:marRight w:val="0"/>
      <w:marTop w:val="0"/>
      <w:marBottom w:val="0"/>
      <w:divBdr>
        <w:top w:val="none" w:sz="0" w:space="0" w:color="auto"/>
        <w:left w:val="none" w:sz="0" w:space="0" w:color="auto"/>
        <w:bottom w:val="none" w:sz="0" w:space="0" w:color="auto"/>
        <w:right w:val="none" w:sz="0" w:space="0" w:color="auto"/>
      </w:divBdr>
      <w:divsChild>
        <w:div w:id="1659647577">
          <w:marLeft w:val="0"/>
          <w:marRight w:val="0"/>
          <w:marTop w:val="0"/>
          <w:marBottom w:val="0"/>
          <w:divBdr>
            <w:top w:val="none" w:sz="0" w:space="0" w:color="auto"/>
            <w:left w:val="none" w:sz="0" w:space="0" w:color="auto"/>
            <w:bottom w:val="none" w:sz="0" w:space="0" w:color="auto"/>
            <w:right w:val="none" w:sz="0" w:space="0" w:color="auto"/>
          </w:divBdr>
        </w:div>
        <w:div w:id="2048556296">
          <w:marLeft w:val="0"/>
          <w:marRight w:val="0"/>
          <w:marTop w:val="0"/>
          <w:marBottom w:val="0"/>
          <w:divBdr>
            <w:top w:val="none" w:sz="0" w:space="0" w:color="auto"/>
            <w:left w:val="none" w:sz="0" w:space="0" w:color="auto"/>
            <w:bottom w:val="none" w:sz="0" w:space="0" w:color="auto"/>
            <w:right w:val="none" w:sz="0" w:space="0" w:color="auto"/>
          </w:divBdr>
        </w:div>
        <w:div w:id="1273782355">
          <w:marLeft w:val="0"/>
          <w:marRight w:val="0"/>
          <w:marTop w:val="0"/>
          <w:marBottom w:val="0"/>
          <w:divBdr>
            <w:top w:val="none" w:sz="0" w:space="0" w:color="auto"/>
            <w:left w:val="none" w:sz="0" w:space="0" w:color="auto"/>
            <w:bottom w:val="none" w:sz="0" w:space="0" w:color="auto"/>
            <w:right w:val="none" w:sz="0" w:space="0" w:color="auto"/>
          </w:divBdr>
        </w:div>
        <w:div w:id="51588567">
          <w:marLeft w:val="0"/>
          <w:marRight w:val="0"/>
          <w:marTop w:val="0"/>
          <w:marBottom w:val="0"/>
          <w:divBdr>
            <w:top w:val="none" w:sz="0" w:space="0" w:color="auto"/>
            <w:left w:val="none" w:sz="0" w:space="0" w:color="auto"/>
            <w:bottom w:val="none" w:sz="0" w:space="0" w:color="auto"/>
            <w:right w:val="none" w:sz="0" w:space="0" w:color="auto"/>
          </w:divBdr>
        </w:div>
        <w:div w:id="651326486">
          <w:marLeft w:val="0"/>
          <w:marRight w:val="0"/>
          <w:marTop w:val="0"/>
          <w:marBottom w:val="0"/>
          <w:divBdr>
            <w:top w:val="none" w:sz="0" w:space="0" w:color="auto"/>
            <w:left w:val="none" w:sz="0" w:space="0" w:color="auto"/>
            <w:bottom w:val="none" w:sz="0" w:space="0" w:color="auto"/>
            <w:right w:val="none" w:sz="0" w:space="0" w:color="auto"/>
          </w:divBdr>
        </w:div>
        <w:div w:id="631793819">
          <w:marLeft w:val="0"/>
          <w:marRight w:val="0"/>
          <w:marTop w:val="0"/>
          <w:marBottom w:val="0"/>
          <w:divBdr>
            <w:top w:val="none" w:sz="0" w:space="0" w:color="auto"/>
            <w:left w:val="none" w:sz="0" w:space="0" w:color="auto"/>
            <w:bottom w:val="none" w:sz="0" w:space="0" w:color="auto"/>
            <w:right w:val="none" w:sz="0" w:space="0" w:color="auto"/>
          </w:divBdr>
        </w:div>
        <w:div w:id="665598509">
          <w:marLeft w:val="0"/>
          <w:marRight w:val="0"/>
          <w:marTop w:val="0"/>
          <w:marBottom w:val="0"/>
          <w:divBdr>
            <w:top w:val="none" w:sz="0" w:space="0" w:color="auto"/>
            <w:left w:val="none" w:sz="0" w:space="0" w:color="auto"/>
            <w:bottom w:val="none" w:sz="0" w:space="0" w:color="auto"/>
            <w:right w:val="none" w:sz="0" w:space="0" w:color="auto"/>
          </w:divBdr>
        </w:div>
        <w:div w:id="1838377690">
          <w:marLeft w:val="0"/>
          <w:marRight w:val="0"/>
          <w:marTop w:val="0"/>
          <w:marBottom w:val="0"/>
          <w:divBdr>
            <w:top w:val="none" w:sz="0" w:space="0" w:color="auto"/>
            <w:left w:val="none" w:sz="0" w:space="0" w:color="auto"/>
            <w:bottom w:val="none" w:sz="0" w:space="0" w:color="auto"/>
            <w:right w:val="none" w:sz="0" w:space="0" w:color="auto"/>
          </w:divBdr>
        </w:div>
      </w:divsChild>
    </w:div>
    <w:div w:id="1241136065">
      <w:bodyDiv w:val="1"/>
      <w:marLeft w:val="0"/>
      <w:marRight w:val="0"/>
      <w:marTop w:val="0"/>
      <w:marBottom w:val="0"/>
      <w:divBdr>
        <w:top w:val="none" w:sz="0" w:space="0" w:color="auto"/>
        <w:left w:val="none" w:sz="0" w:space="0" w:color="auto"/>
        <w:bottom w:val="none" w:sz="0" w:space="0" w:color="auto"/>
        <w:right w:val="none" w:sz="0" w:space="0" w:color="auto"/>
      </w:divBdr>
      <w:divsChild>
        <w:div w:id="1597061190">
          <w:marLeft w:val="0"/>
          <w:marRight w:val="0"/>
          <w:marTop w:val="0"/>
          <w:marBottom w:val="0"/>
          <w:divBdr>
            <w:top w:val="none" w:sz="0" w:space="0" w:color="auto"/>
            <w:left w:val="none" w:sz="0" w:space="0" w:color="auto"/>
            <w:bottom w:val="none" w:sz="0" w:space="0" w:color="auto"/>
            <w:right w:val="none" w:sz="0" w:space="0" w:color="auto"/>
          </w:divBdr>
        </w:div>
        <w:div w:id="1809668157">
          <w:marLeft w:val="0"/>
          <w:marRight w:val="0"/>
          <w:marTop w:val="0"/>
          <w:marBottom w:val="0"/>
          <w:divBdr>
            <w:top w:val="none" w:sz="0" w:space="0" w:color="auto"/>
            <w:left w:val="none" w:sz="0" w:space="0" w:color="auto"/>
            <w:bottom w:val="none" w:sz="0" w:space="0" w:color="auto"/>
            <w:right w:val="none" w:sz="0" w:space="0" w:color="auto"/>
          </w:divBdr>
        </w:div>
      </w:divsChild>
    </w:div>
    <w:div w:id="1327592371">
      <w:bodyDiv w:val="1"/>
      <w:marLeft w:val="0"/>
      <w:marRight w:val="0"/>
      <w:marTop w:val="0"/>
      <w:marBottom w:val="0"/>
      <w:divBdr>
        <w:top w:val="none" w:sz="0" w:space="0" w:color="auto"/>
        <w:left w:val="none" w:sz="0" w:space="0" w:color="auto"/>
        <w:bottom w:val="none" w:sz="0" w:space="0" w:color="auto"/>
        <w:right w:val="none" w:sz="0" w:space="0" w:color="auto"/>
      </w:divBdr>
      <w:divsChild>
        <w:div w:id="5257838">
          <w:marLeft w:val="0"/>
          <w:marRight w:val="0"/>
          <w:marTop w:val="0"/>
          <w:marBottom w:val="0"/>
          <w:divBdr>
            <w:top w:val="none" w:sz="0" w:space="0" w:color="auto"/>
            <w:left w:val="none" w:sz="0" w:space="0" w:color="auto"/>
            <w:bottom w:val="none" w:sz="0" w:space="0" w:color="auto"/>
            <w:right w:val="none" w:sz="0" w:space="0" w:color="auto"/>
          </w:divBdr>
        </w:div>
        <w:div w:id="549272914">
          <w:marLeft w:val="0"/>
          <w:marRight w:val="0"/>
          <w:marTop w:val="0"/>
          <w:marBottom w:val="0"/>
          <w:divBdr>
            <w:top w:val="none" w:sz="0" w:space="0" w:color="auto"/>
            <w:left w:val="none" w:sz="0" w:space="0" w:color="auto"/>
            <w:bottom w:val="none" w:sz="0" w:space="0" w:color="auto"/>
            <w:right w:val="none" w:sz="0" w:space="0" w:color="auto"/>
          </w:divBdr>
        </w:div>
        <w:div w:id="512257586">
          <w:marLeft w:val="0"/>
          <w:marRight w:val="0"/>
          <w:marTop w:val="0"/>
          <w:marBottom w:val="0"/>
          <w:divBdr>
            <w:top w:val="none" w:sz="0" w:space="0" w:color="auto"/>
            <w:left w:val="none" w:sz="0" w:space="0" w:color="auto"/>
            <w:bottom w:val="none" w:sz="0" w:space="0" w:color="auto"/>
            <w:right w:val="none" w:sz="0" w:space="0" w:color="auto"/>
          </w:divBdr>
        </w:div>
        <w:div w:id="195241292">
          <w:marLeft w:val="0"/>
          <w:marRight w:val="0"/>
          <w:marTop w:val="0"/>
          <w:marBottom w:val="0"/>
          <w:divBdr>
            <w:top w:val="none" w:sz="0" w:space="0" w:color="auto"/>
            <w:left w:val="none" w:sz="0" w:space="0" w:color="auto"/>
            <w:bottom w:val="none" w:sz="0" w:space="0" w:color="auto"/>
            <w:right w:val="none" w:sz="0" w:space="0" w:color="auto"/>
          </w:divBdr>
        </w:div>
        <w:div w:id="1888565832">
          <w:marLeft w:val="0"/>
          <w:marRight w:val="0"/>
          <w:marTop w:val="0"/>
          <w:marBottom w:val="0"/>
          <w:divBdr>
            <w:top w:val="none" w:sz="0" w:space="0" w:color="auto"/>
            <w:left w:val="none" w:sz="0" w:space="0" w:color="auto"/>
            <w:bottom w:val="none" w:sz="0" w:space="0" w:color="auto"/>
            <w:right w:val="none" w:sz="0" w:space="0" w:color="auto"/>
          </w:divBdr>
        </w:div>
        <w:div w:id="1801997650">
          <w:marLeft w:val="0"/>
          <w:marRight w:val="0"/>
          <w:marTop w:val="0"/>
          <w:marBottom w:val="0"/>
          <w:divBdr>
            <w:top w:val="none" w:sz="0" w:space="0" w:color="auto"/>
            <w:left w:val="none" w:sz="0" w:space="0" w:color="auto"/>
            <w:bottom w:val="none" w:sz="0" w:space="0" w:color="auto"/>
            <w:right w:val="none" w:sz="0" w:space="0" w:color="auto"/>
          </w:divBdr>
        </w:div>
        <w:div w:id="1946427240">
          <w:marLeft w:val="0"/>
          <w:marRight w:val="0"/>
          <w:marTop w:val="0"/>
          <w:marBottom w:val="0"/>
          <w:divBdr>
            <w:top w:val="none" w:sz="0" w:space="0" w:color="auto"/>
            <w:left w:val="none" w:sz="0" w:space="0" w:color="auto"/>
            <w:bottom w:val="none" w:sz="0" w:space="0" w:color="auto"/>
            <w:right w:val="none" w:sz="0" w:space="0" w:color="auto"/>
          </w:divBdr>
        </w:div>
        <w:div w:id="1909463094">
          <w:marLeft w:val="0"/>
          <w:marRight w:val="0"/>
          <w:marTop w:val="0"/>
          <w:marBottom w:val="0"/>
          <w:divBdr>
            <w:top w:val="none" w:sz="0" w:space="0" w:color="auto"/>
            <w:left w:val="none" w:sz="0" w:space="0" w:color="auto"/>
            <w:bottom w:val="none" w:sz="0" w:space="0" w:color="auto"/>
            <w:right w:val="none" w:sz="0" w:space="0" w:color="auto"/>
          </w:divBdr>
        </w:div>
        <w:div w:id="1381638200">
          <w:marLeft w:val="0"/>
          <w:marRight w:val="0"/>
          <w:marTop w:val="0"/>
          <w:marBottom w:val="0"/>
          <w:divBdr>
            <w:top w:val="none" w:sz="0" w:space="0" w:color="auto"/>
            <w:left w:val="none" w:sz="0" w:space="0" w:color="auto"/>
            <w:bottom w:val="none" w:sz="0" w:space="0" w:color="auto"/>
            <w:right w:val="none" w:sz="0" w:space="0" w:color="auto"/>
          </w:divBdr>
        </w:div>
        <w:div w:id="605818518">
          <w:marLeft w:val="0"/>
          <w:marRight w:val="0"/>
          <w:marTop w:val="0"/>
          <w:marBottom w:val="0"/>
          <w:divBdr>
            <w:top w:val="none" w:sz="0" w:space="0" w:color="auto"/>
            <w:left w:val="none" w:sz="0" w:space="0" w:color="auto"/>
            <w:bottom w:val="none" w:sz="0" w:space="0" w:color="auto"/>
            <w:right w:val="none" w:sz="0" w:space="0" w:color="auto"/>
          </w:divBdr>
        </w:div>
        <w:div w:id="759836273">
          <w:marLeft w:val="0"/>
          <w:marRight w:val="0"/>
          <w:marTop w:val="0"/>
          <w:marBottom w:val="0"/>
          <w:divBdr>
            <w:top w:val="none" w:sz="0" w:space="0" w:color="auto"/>
            <w:left w:val="none" w:sz="0" w:space="0" w:color="auto"/>
            <w:bottom w:val="none" w:sz="0" w:space="0" w:color="auto"/>
            <w:right w:val="none" w:sz="0" w:space="0" w:color="auto"/>
          </w:divBdr>
        </w:div>
        <w:div w:id="1072436057">
          <w:marLeft w:val="0"/>
          <w:marRight w:val="0"/>
          <w:marTop w:val="0"/>
          <w:marBottom w:val="0"/>
          <w:divBdr>
            <w:top w:val="none" w:sz="0" w:space="0" w:color="auto"/>
            <w:left w:val="none" w:sz="0" w:space="0" w:color="auto"/>
            <w:bottom w:val="none" w:sz="0" w:space="0" w:color="auto"/>
            <w:right w:val="none" w:sz="0" w:space="0" w:color="auto"/>
          </w:divBdr>
        </w:div>
      </w:divsChild>
    </w:div>
    <w:div w:id="1345938396">
      <w:bodyDiv w:val="1"/>
      <w:marLeft w:val="0"/>
      <w:marRight w:val="0"/>
      <w:marTop w:val="0"/>
      <w:marBottom w:val="0"/>
      <w:divBdr>
        <w:top w:val="none" w:sz="0" w:space="0" w:color="auto"/>
        <w:left w:val="none" w:sz="0" w:space="0" w:color="auto"/>
        <w:bottom w:val="none" w:sz="0" w:space="0" w:color="auto"/>
        <w:right w:val="none" w:sz="0" w:space="0" w:color="auto"/>
      </w:divBdr>
      <w:divsChild>
        <w:div w:id="1096825885">
          <w:marLeft w:val="0"/>
          <w:marRight w:val="0"/>
          <w:marTop w:val="0"/>
          <w:marBottom w:val="0"/>
          <w:divBdr>
            <w:top w:val="none" w:sz="0" w:space="0" w:color="auto"/>
            <w:left w:val="none" w:sz="0" w:space="0" w:color="auto"/>
            <w:bottom w:val="none" w:sz="0" w:space="0" w:color="auto"/>
            <w:right w:val="none" w:sz="0" w:space="0" w:color="auto"/>
          </w:divBdr>
        </w:div>
        <w:div w:id="1132869338">
          <w:marLeft w:val="0"/>
          <w:marRight w:val="0"/>
          <w:marTop w:val="0"/>
          <w:marBottom w:val="0"/>
          <w:divBdr>
            <w:top w:val="none" w:sz="0" w:space="0" w:color="auto"/>
            <w:left w:val="none" w:sz="0" w:space="0" w:color="auto"/>
            <w:bottom w:val="none" w:sz="0" w:space="0" w:color="auto"/>
            <w:right w:val="none" w:sz="0" w:space="0" w:color="auto"/>
          </w:divBdr>
        </w:div>
        <w:div w:id="1453091882">
          <w:marLeft w:val="0"/>
          <w:marRight w:val="0"/>
          <w:marTop w:val="0"/>
          <w:marBottom w:val="0"/>
          <w:divBdr>
            <w:top w:val="none" w:sz="0" w:space="0" w:color="auto"/>
            <w:left w:val="none" w:sz="0" w:space="0" w:color="auto"/>
            <w:bottom w:val="none" w:sz="0" w:space="0" w:color="auto"/>
            <w:right w:val="none" w:sz="0" w:space="0" w:color="auto"/>
          </w:divBdr>
        </w:div>
        <w:div w:id="925042075">
          <w:marLeft w:val="0"/>
          <w:marRight w:val="0"/>
          <w:marTop w:val="0"/>
          <w:marBottom w:val="0"/>
          <w:divBdr>
            <w:top w:val="none" w:sz="0" w:space="0" w:color="auto"/>
            <w:left w:val="none" w:sz="0" w:space="0" w:color="auto"/>
            <w:bottom w:val="none" w:sz="0" w:space="0" w:color="auto"/>
            <w:right w:val="none" w:sz="0" w:space="0" w:color="auto"/>
          </w:divBdr>
        </w:div>
        <w:div w:id="584844785">
          <w:marLeft w:val="0"/>
          <w:marRight w:val="0"/>
          <w:marTop w:val="0"/>
          <w:marBottom w:val="0"/>
          <w:divBdr>
            <w:top w:val="none" w:sz="0" w:space="0" w:color="auto"/>
            <w:left w:val="none" w:sz="0" w:space="0" w:color="auto"/>
            <w:bottom w:val="none" w:sz="0" w:space="0" w:color="auto"/>
            <w:right w:val="none" w:sz="0" w:space="0" w:color="auto"/>
          </w:divBdr>
        </w:div>
        <w:div w:id="2055155193">
          <w:marLeft w:val="0"/>
          <w:marRight w:val="0"/>
          <w:marTop w:val="0"/>
          <w:marBottom w:val="0"/>
          <w:divBdr>
            <w:top w:val="none" w:sz="0" w:space="0" w:color="auto"/>
            <w:left w:val="none" w:sz="0" w:space="0" w:color="auto"/>
            <w:bottom w:val="none" w:sz="0" w:space="0" w:color="auto"/>
            <w:right w:val="none" w:sz="0" w:space="0" w:color="auto"/>
          </w:divBdr>
        </w:div>
        <w:div w:id="1057313686">
          <w:marLeft w:val="0"/>
          <w:marRight w:val="0"/>
          <w:marTop w:val="0"/>
          <w:marBottom w:val="0"/>
          <w:divBdr>
            <w:top w:val="none" w:sz="0" w:space="0" w:color="auto"/>
            <w:left w:val="none" w:sz="0" w:space="0" w:color="auto"/>
            <w:bottom w:val="none" w:sz="0" w:space="0" w:color="auto"/>
            <w:right w:val="none" w:sz="0" w:space="0" w:color="auto"/>
          </w:divBdr>
        </w:div>
        <w:div w:id="796341466">
          <w:marLeft w:val="0"/>
          <w:marRight w:val="0"/>
          <w:marTop w:val="0"/>
          <w:marBottom w:val="0"/>
          <w:divBdr>
            <w:top w:val="none" w:sz="0" w:space="0" w:color="auto"/>
            <w:left w:val="none" w:sz="0" w:space="0" w:color="auto"/>
            <w:bottom w:val="none" w:sz="0" w:space="0" w:color="auto"/>
            <w:right w:val="none" w:sz="0" w:space="0" w:color="auto"/>
          </w:divBdr>
        </w:div>
        <w:div w:id="557515561">
          <w:marLeft w:val="0"/>
          <w:marRight w:val="0"/>
          <w:marTop w:val="0"/>
          <w:marBottom w:val="0"/>
          <w:divBdr>
            <w:top w:val="none" w:sz="0" w:space="0" w:color="auto"/>
            <w:left w:val="none" w:sz="0" w:space="0" w:color="auto"/>
            <w:bottom w:val="none" w:sz="0" w:space="0" w:color="auto"/>
            <w:right w:val="none" w:sz="0" w:space="0" w:color="auto"/>
          </w:divBdr>
        </w:div>
      </w:divsChild>
    </w:div>
    <w:div w:id="2033409781">
      <w:bodyDiv w:val="1"/>
      <w:marLeft w:val="0"/>
      <w:marRight w:val="0"/>
      <w:marTop w:val="0"/>
      <w:marBottom w:val="0"/>
      <w:divBdr>
        <w:top w:val="none" w:sz="0" w:space="0" w:color="auto"/>
        <w:left w:val="none" w:sz="0" w:space="0" w:color="auto"/>
        <w:bottom w:val="none" w:sz="0" w:space="0" w:color="auto"/>
        <w:right w:val="none" w:sz="0" w:space="0" w:color="auto"/>
      </w:divBdr>
      <w:divsChild>
        <w:div w:id="1336615257">
          <w:marLeft w:val="0"/>
          <w:marRight w:val="0"/>
          <w:marTop w:val="0"/>
          <w:marBottom w:val="0"/>
          <w:divBdr>
            <w:top w:val="none" w:sz="0" w:space="0" w:color="auto"/>
            <w:left w:val="none" w:sz="0" w:space="0" w:color="auto"/>
            <w:bottom w:val="none" w:sz="0" w:space="0" w:color="auto"/>
            <w:right w:val="none" w:sz="0" w:space="0" w:color="auto"/>
          </w:divBdr>
        </w:div>
        <w:div w:id="1844395561">
          <w:marLeft w:val="0"/>
          <w:marRight w:val="0"/>
          <w:marTop w:val="0"/>
          <w:marBottom w:val="0"/>
          <w:divBdr>
            <w:top w:val="none" w:sz="0" w:space="0" w:color="auto"/>
            <w:left w:val="none" w:sz="0" w:space="0" w:color="auto"/>
            <w:bottom w:val="none" w:sz="0" w:space="0" w:color="auto"/>
            <w:right w:val="none" w:sz="0" w:space="0" w:color="auto"/>
          </w:divBdr>
        </w:div>
        <w:div w:id="1028681066">
          <w:marLeft w:val="0"/>
          <w:marRight w:val="0"/>
          <w:marTop w:val="0"/>
          <w:marBottom w:val="0"/>
          <w:divBdr>
            <w:top w:val="none" w:sz="0" w:space="0" w:color="auto"/>
            <w:left w:val="none" w:sz="0" w:space="0" w:color="auto"/>
            <w:bottom w:val="none" w:sz="0" w:space="0" w:color="auto"/>
            <w:right w:val="none" w:sz="0" w:space="0" w:color="auto"/>
          </w:divBdr>
        </w:div>
        <w:div w:id="423111581">
          <w:marLeft w:val="0"/>
          <w:marRight w:val="0"/>
          <w:marTop w:val="0"/>
          <w:marBottom w:val="0"/>
          <w:divBdr>
            <w:top w:val="none" w:sz="0" w:space="0" w:color="auto"/>
            <w:left w:val="none" w:sz="0" w:space="0" w:color="auto"/>
            <w:bottom w:val="none" w:sz="0" w:space="0" w:color="auto"/>
            <w:right w:val="none" w:sz="0" w:space="0" w:color="auto"/>
          </w:divBdr>
        </w:div>
        <w:div w:id="1037699533">
          <w:marLeft w:val="0"/>
          <w:marRight w:val="0"/>
          <w:marTop w:val="0"/>
          <w:marBottom w:val="0"/>
          <w:divBdr>
            <w:top w:val="none" w:sz="0" w:space="0" w:color="auto"/>
            <w:left w:val="none" w:sz="0" w:space="0" w:color="auto"/>
            <w:bottom w:val="none" w:sz="0" w:space="0" w:color="auto"/>
            <w:right w:val="none" w:sz="0" w:space="0" w:color="auto"/>
          </w:divBdr>
        </w:div>
        <w:div w:id="36468897">
          <w:marLeft w:val="0"/>
          <w:marRight w:val="0"/>
          <w:marTop w:val="0"/>
          <w:marBottom w:val="0"/>
          <w:divBdr>
            <w:top w:val="none" w:sz="0" w:space="0" w:color="auto"/>
            <w:left w:val="none" w:sz="0" w:space="0" w:color="auto"/>
            <w:bottom w:val="none" w:sz="0" w:space="0" w:color="auto"/>
            <w:right w:val="none" w:sz="0" w:space="0" w:color="auto"/>
          </w:divBdr>
        </w:div>
        <w:div w:id="1955862494">
          <w:marLeft w:val="0"/>
          <w:marRight w:val="0"/>
          <w:marTop w:val="0"/>
          <w:marBottom w:val="0"/>
          <w:divBdr>
            <w:top w:val="none" w:sz="0" w:space="0" w:color="auto"/>
            <w:left w:val="none" w:sz="0" w:space="0" w:color="auto"/>
            <w:bottom w:val="none" w:sz="0" w:space="0" w:color="auto"/>
            <w:right w:val="none" w:sz="0" w:space="0" w:color="auto"/>
          </w:divBdr>
        </w:div>
        <w:div w:id="774177337">
          <w:marLeft w:val="0"/>
          <w:marRight w:val="0"/>
          <w:marTop w:val="0"/>
          <w:marBottom w:val="0"/>
          <w:divBdr>
            <w:top w:val="none" w:sz="0" w:space="0" w:color="auto"/>
            <w:left w:val="none" w:sz="0" w:space="0" w:color="auto"/>
            <w:bottom w:val="none" w:sz="0" w:space="0" w:color="auto"/>
            <w:right w:val="none" w:sz="0" w:space="0" w:color="auto"/>
          </w:divBdr>
        </w:div>
        <w:div w:id="1454858887">
          <w:marLeft w:val="0"/>
          <w:marRight w:val="0"/>
          <w:marTop w:val="0"/>
          <w:marBottom w:val="0"/>
          <w:divBdr>
            <w:top w:val="none" w:sz="0" w:space="0" w:color="auto"/>
            <w:left w:val="none" w:sz="0" w:space="0" w:color="auto"/>
            <w:bottom w:val="none" w:sz="0" w:space="0" w:color="auto"/>
            <w:right w:val="none" w:sz="0" w:space="0" w:color="auto"/>
          </w:divBdr>
        </w:div>
      </w:divsChild>
    </w:div>
    <w:div w:id="2131505467">
      <w:bodyDiv w:val="1"/>
      <w:marLeft w:val="0"/>
      <w:marRight w:val="0"/>
      <w:marTop w:val="0"/>
      <w:marBottom w:val="0"/>
      <w:divBdr>
        <w:top w:val="none" w:sz="0" w:space="0" w:color="auto"/>
        <w:left w:val="none" w:sz="0" w:space="0" w:color="auto"/>
        <w:bottom w:val="none" w:sz="0" w:space="0" w:color="auto"/>
        <w:right w:val="none" w:sz="0" w:space="0" w:color="auto"/>
      </w:divBdr>
      <w:divsChild>
        <w:div w:id="1375422920">
          <w:marLeft w:val="0"/>
          <w:marRight w:val="0"/>
          <w:marTop w:val="0"/>
          <w:marBottom w:val="0"/>
          <w:divBdr>
            <w:top w:val="none" w:sz="0" w:space="0" w:color="auto"/>
            <w:left w:val="none" w:sz="0" w:space="0" w:color="auto"/>
            <w:bottom w:val="none" w:sz="0" w:space="0" w:color="auto"/>
            <w:right w:val="none" w:sz="0" w:space="0" w:color="auto"/>
          </w:divBdr>
        </w:div>
        <w:div w:id="708336337">
          <w:marLeft w:val="0"/>
          <w:marRight w:val="0"/>
          <w:marTop w:val="0"/>
          <w:marBottom w:val="0"/>
          <w:divBdr>
            <w:top w:val="none" w:sz="0" w:space="0" w:color="auto"/>
            <w:left w:val="none" w:sz="0" w:space="0" w:color="auto"/>
            <w:bottom w:val="none" w:sz="0" w:space="0" w:color="auto"/>
            <w:right w:val="none" w:sz="0" w:space="0" w:color="auto"/>
          </w:divBdr>
        </w:div>
        <w:div w:id="974717883">
          <w:marLeft w:val="0"/>
          <w:marRight w:val="0"/>
          <w:marTop w:val="0"/>
          <w:marBottom w:val="0"/>
          <w:divBdr>
            <w:top w:val="none" w:sz="0" w:space="0" w:color="auto"/>
            <w:left w:val="none" w:sz="0" w:space="0" w:color="auto"/>
            <w:bottom w:val="none" w:sz="0" w:space="0" w:color="auto"/>
            <w:right w:val="none" w:sz="0" w:space="0" w:color="auto"/>
          </w:divBdr>
        </w:div>
        <w:div w:id="675881033">
          <w:marLeft w:val="0"/>
          <w:marRight w:val="0"/>
          <w:marTop w:val="0"/>
          <w:marBottom w:val="0"/>
          <w:divBdr>
            <w:top w:val="none" w:sz="0" w:space="0" w:color="auto"/>
            <w:left w:val="none" w:sz="0" w:space="0" w:color="auto"/>
            <w:bottom w:val="none" w:sz="0" w:space="0" w:color="auto"/>
            <w:right w:val="none" w:sz="0" w:space="0" w:color="auto"/>
          </w:divBdr>
        </w:div>
        <w:div w:id="853880803">
          <w:marLeft w:val="0"/>
          <w:marRight w:val="0"/>
          <w:marTop w:val="0"/>
          <w:marBottom w:val="0"/>
          <w:divBdr>
            <w:top w:val="none" w:sz="0" w:space="0" w:color="auto"/>
            <w:left w:val="none" w:sz="0" w:space="0" w:color="auto"/>
            <w:bottom w:val="none" w:sz="0" w:space="0" w:color="auto"/>
            <w:right w:val="none" w:sz="0" w:space="0" w:color="auto"/>
          </w:divBdr>
        </w:div>
        <w:div w:id="1068114551">
          <w:marLeft w:val="0"/>
          <w:marRight w:val="0"/>
          <w:marTop w:val="0"/>
          <w:marBottom w:val="0"/>
          <w:divBdr>
            <w:top w:val="none" w:sz="0" w:space="0" w:color="auto"/>
            <w:left w:val="none" w:sz="0" w:space="0" w:color="auto"/>
            <w:bottom w:val="none" w:sz="0" w:space="0" w:color="auto"/>
            <w:right w:val="none" w:sz="0" w:space="0" w:color="auto"/>
          </w:divBdr>
        </w:div>
        <w:div w:id="1161580312">
          <w:marLeft w:val="0"/>
          <w:marRight w:val="0"/>
          <w:marTop w:val="0"/>
          <w:marBottom w:val="0"/>
          <w:divBdr>
            <w:top w:val="none" w:sz="0" w:space="0" w:color="auto"/>
            <w:left w:val="none" w:sz="0" w:space="0" w:color="auto"/>
            <w:bottom w:val="none" w:sz="0" w:space="0" w:color="auto"/>
            <w:right w:val="none" w:sz="0" w:space="0" w:color="auto"/>
          </w:divBdr>
        </w:div>
        <w:div w:id="20768501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EA52C-7675-4801-AC80-D7B7153CC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971</Words>
  <Characters>5346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fisica</dc:creator>
  <cp:lastModifiedBy>Bárbara</cp:lastModifiedBy>
  <cp:revision>3</cp:revision>
  <cp:lastPrinted>2015-11-16T18:01:00Z</cp:lastPrinted>
  <dcterms:created xsi:type="dcterms:W3CDTF">2020-06-02T16:32:00Z</dcterms:created>
  <dcterms:modified xsi:type="dcterms:W3CDTF">2020-06-02T16:34:00Z</dcterms:modified>
  <dc:language>pt-PT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